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F4E" w:rsidRDefault="00430F4E" w:rsidP="00430F4E">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705344" behindDoc="0" locked="0" layoutInCell="1" allowOverlap="1" wp14:anchorId="6D7E81B4" wp14:editId="2942D6F8">
                <wp:simplePos x="0" y="0"/>
                <wp:positionH relativeFrom="column">
                  <wp:posOffset>4175125</wp:posOffset>
                </wp:positionH>
                <wp:positionV relativeFrom="paragraph">
                  <wp:posOffset>-8255</wp:posOffset>
                </wp:positionV>
                <wp:extent cx="1238250" cy="4381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430F4E" w:rsidRPr="00C333ED" w:rsidRDefault="00430F4E" w:rsidP="008C6273">
                            <w:pPr>
                              <w:spacing w:after="0" w:line="240" w:lineRule="auto"/>
                              <w:jc w:val="center"/>
                              <w:rPr>
                                <w:rFonts w:ascii="Segoe UI Historic" w:hAnsi="Segoe UI Historic" w:cs="Segoe UI Historic"/>
                                <w:b/>
                                <w:sz w:val="20"/>
                                <w:szCs w:val="20"/>
                                <w:lang w:val="en-ID"/>
                              </w:rPr>
                            </w:pPr>
                            <w:proofErr w:type="spellStart"/>
                            <w:r w:rsidRPr="00C333ED">
                              <w:rPr>
                                <w:rFonts w:ascii="Segoe UI Historic" w:hAnsi="Segoe UI Historic" w:cs="Segoe UI Historic"/>
                                <w:b/>
                                <w:sz w:val="20"/>
                                <w:szCs w:val="20"/>
                                <w:lang w:val="en-ID"/>
                              </w:rPr>
                              <w:t>Jurnal</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Pendidikan</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Tematik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28.75pt;margin-top:-.65pt;width:97.5pt;height:3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">
                <v:textbox>
                  <w:txbxContent>
                    <w:p w:rsidR="00430F4E" w:rsidRPr="00C333ED" w:rsidRDefault="00430F4E" w:rsidP="008C6273">
                      <w:pPr>
                        <w:spacing w:after="0" w:line="240" w:lineRule="auto"/>
                        <w:jc w:val="center"/>
                        <w:rPr>
                          <w:rFonts w:ascii="Segoe UI Historic" w:hAnsi="Segoe UI Historic" w:cs="Segoe UI Historic"/>
                          <w:b/>
                          <w:sz w:val="20"/>
                          <w:szCs w:val="20"/>
                          <w:lang w:val="en-ID"/>
                        </w:rPr>
                      </w:pPr>
                      <w:proofErr w:type="spellStart"/>
                      <w:r w:rsidRPr="00C333ED">
                        <w:rPr>
                          <w:rFonts w:ascii="Segoe UI Historic" w:hAnsi="Segoe UI Historic" w:cs="Segoe UI Historic"/>
                          <w:b/>
                          <w:sz w:val="20"/>
                          <w:szCs w:val="20"/>
                          <w:lang w:val="en-ID"/>
                        </w:rPr>
                        <w:t>Jurnal</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Pendidikan</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Tematik</w:t>
                      </w:r>
                      <w:proofErr w:type="spellEnd"/>
                    </w:p>
                  </w:txbxContent>
                </v:textbox>
              </v:rect>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704320" behindDoc="0" locked="0" layoutInCell="1" allowOverlap="1" wp14:anchorId="0BE37E93" wp14:editId="317B97E2">
                <wp:simplePos x="0" y="0"/>
                <wp:positionH relativeFrom="column">
                  <wp:posOffset>3375040</wp:posOffset>
                </wp:positionH>
                <wp:positionV relativeFrom="paragraph">
                  <wp:posOffset>-8580</wp:posOffset>
                </wp:positionV>
                <wp:extent cx="800100" cy="4381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430F4E" w:rsidRPr="00DB79F0" w:rsidRDefault="00430F4E" w:rsidP="008C6273">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65.75pt;margin-top:-.7pt;width:63pt;height: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" fillcolor="gray [1629]">
                <v:textbox inset="1mm,1mm,1mm,1mm">
                  <w:txbxContent>
                    <w:p w:rsidR="00430F4E" w:rsidRPr="00DB79F0" w:rsidRDefault="00430F4E" w:rsidP="008C6273">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p>
    <w:p w:rsidR="00430F4E" w:rsidRDefault="00430F4E" w:rsidP="00430F4E">
      <w:pPr>
        <w:spacing w:after="0" w:line="240" w:lineRule="auto"/>
        <w:jc w:val="center"/>
        <w:rPr>
          <w:rFonts w:ascii="Times New Roman" w:hAnsi="Times New Roman" w:cs="Times New Roman"/>
          <w:b/>
          <w:sz w:val="24"/>
          <w:szCs w:val="24"/>
        </w:rPr>
      </w:pPr>
    </w:p>
    <w:p w:rsidR="00430F4E" w:rsidRDefault="00430F4E" w:rsidP="00430F4E">
      <w:pPr>
        <w:spacing w:after="0" w:line="240" w:lineRule="auto"/>
        <w:jc w:val="center"/>
        <w:rPr>
          <w:rFonts w:ascii="Times New Roman" w:hAnsi="Times New Roman" w:cs="Times New Roman"/>
          <w:b/>
          <w:sz w:val="24"/>
          <w:szCs w:val="24"/>
        </w:rPr>
      </w:pPr>
    </w:p>
    <w:p w:rsidR="00430F4E" w:rsidRDefault="00430F4E" w:rsidP="00430F4E">
      <w:pPr>
        <w:spacing w:after="0" w:line="240" w:lineRule="auto"/>
        <w:jc w:val="center"/>
        <w:rPr>
          <w:rFonts w:ascii="Times New Roman" w:hAnsi="Times New Roman" w:cs="Times New Roman"/>
          <w:b/>
          <w:sz w:val="24"/>
          <w:szCs w:val="24"/>
        </w:rPr>
      </w:pPr>
    </w:p>
    <w:bookmarkStart w:id="0" w:name="_GoBack"/>
    <w:p w:rsidR="00F163DE" w:rsidRPr="00072423" w:rsidRDefault="003B6030" w:rsidP="00430F4E">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703296" behindDoc="0" locked="0" layoutInCell="1" allowOverlap="1" wp14:anchorId="350EF638" wp14:editId="1A08834F">
                <wp:simplePos x="0" y="0"/>
                <wp:positionH relativeFrom="column">
                  <wp:posOffset>5111115</wp:posOffset>
                </wp:positionH>
                <wp:positionV relativeFrom="paragraph">
                  <wp:posOffset>-628015</wp:posOffset>
                </wp:positionV>
                <wp:extent cx="198755" cy="223520"/>
                <wp:effectExtent l="5715" t="10160" r="5080" b="13970"/>
                <wp:wrapNone/>
                <wp:docPr id="1"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23520"/>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7" o:spid="_x0000_s1026" style="position:absolute;margin-left:402.45pt;margin-top:-49.45pt;width:15.65pt;height:17.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" strokecolor="white [3212]"/>
            </w:pict>
          </mc:Fallback>
        </mc:AlternateContent>
      </w:r>
      <w:r w:rsidR="00F163DE" w:rsidRPr="00072423">
        <w:rPr>
          <w:rFonts w:ascii="Times New Roman" w:hAnsi="Times New Roman" w:cs="Times New Roman"/>
          <w:b/>
          <w:sz w:val="24"/>
          <w:szCs w:val="24"/>
        </w:rPr>
        <w:t xml:space="preserve">DAMPAK PENGGUNAAN SISTEM PEMBELAJARAN </w:t>
      </w:r>
      <w:r w:rsidR="00BA5054" w:rsidRPr="00BA5054">
        <w:rPr>
          <w:rFonts w:ascii="Times New Roman" w:hAnsi="Times New Roman" w:cs="Times New Roman"/>
          <w:b/>
          <w:i/>
          <w:sz w:val="24"/>
          <w:szCs w:val="24"/>
        </w:rPr>
        <w:t xml:space="preserve">BLENDED LEARNING </w:t>
      </w:r>
      <w:r w:rsidR="00F163DE" w:rsidRPr="00072423">
        <w:rPr>
          <w:rFonts w:ascii="Times New Roman" w:hAnsi="Times New Roman" w:cs="Times New Roman"/>
          <w:b/>
          <w:sz w:val="24"/>
          <w:szCs w:val="24"/>
        </w:rPr>
        <w:t xml:space="preserve">BAGI SISWA PADA MATA PEMBELAJARAN ILMU PENGETAHUAN SOSIAL DI SMP NEGERI 18 </w:t>
      </w:r>
    </w:p>
    <w:p w:rsidR="00A37340" w:rsidRDefault="00F163DE" w:rsidP="00430F4E">
      <w:pPr>
        <w:spacing w:after="0" w:line="240" w:lineRule="auto"/>
        <w:jc w:val="center"/>
        <w:rPr>
          <w:rFonts w:ascii="Times New Roman" w:hAnsi="Times New Roman" w:cs="Times New Roman"/>
          <w:b/>
          <w:sz w:val="24"/>
          <w:szCs w:val="24"/>
        </w:rPr>
      </w:pPr>
      <w:r w:rsidRPr="00072423">
        <w:rPr>
          <w:rFonts w:ascii="Times New Roman" w:hAnsi="Times New Roman" w:cs="Times New Roman"/>
          <w:b/>
          <w:sz w:val="24"/>
          <w:szCs w:val="24"/>
        </w:rPr>
        <w:t>KOTA BENGKULU</w:t>
      </w:r>
    </w:p>
    <w:bookmarkEnd w:id="0"/>
    <w:p w:rsidR="00F163DE" w:rsidRPr="00072423" w:rsidRDefault="00F163DE" w:rsidP="00430F4E">
      <w:pPr>
        <w:pStyle w:val="NoSpacing"/>
        <w:jc w:val="center"/>
        <w:rPr>
          <w:rFonts w:ascii="Times New Roman" w:hAnsi="Times New Roman" w:cs="Times New Roman"/>
          <w:b/>
          <w:sz w:val="24"/>
          <w:szCs w:val="24"/>
        </w:rPr>
      </w:pPr>
    </w:p>
    <w:p w:rsidR="00D24D74" w:rsidRPr="00D24D74" w:rsidRDefault="00565B28" w:rsidP="00CF48D3">
      <w:pPr>
        <w:pStyle w:val="NoSpacing"/>
        <w:jc w:val="center"/>
        <w:rPr>
          <w:rFonts w:ascii="Times New Roman" w:hAnsi="Times New Roman" w:cs="Times New Roman"/>
          <w:b/>
          <w:sz w:val="24"/>
          <w:szCs w:val="24"/>
        </w:rPr>
      </w:pPr>
      <w:r w:rsidRPr="00D24D74">
        <w:rPr>
          <w:rFonts w:ascii="Times New Roman" w:hAnsi="Times New Roman" w:cs="Times New Roman"/>
          <w:b/>
          <w:sz w:val="24"/>
          <w:szCs w:val="24"/>
        </w:rPr>
        <w:t>Oly Puspita Sari</w:t>
      </w:r>
      <w:r w:rsidR="00695617" w:rsidRPr="00D24D74">
        <w:rPr>
          <w:rFonts w:ascii="Times New Roman" w:hAnsi="Times New Roman" w:cs="Times New Roman"/>
          <w:b/>
          <w:sz w:val="24"/>
          <w:szCs w:val="24"/>
          <w:vertAlign w:val="superscript"/>
        </w:rPr>
        <w:t>1</w:t>
      </w:r>
      <w:r w:rsidR="00D24D74" w:rsidRPr="00D24D74">
        <w:rPr>
          <w:rFonts w:ascii="Times New Roman" w:hAnsi="Times New Roman" w:cs="Times New Roman"/>
          <w:b/>
          <w:sz w:val="24"/>
          <w:szCs w:val="24"/>
          <w:vertAlign w:val="superscript"/>
        </w:rPr>
        <w:t xml:space="preserve"> </w:t>
      </w:r>
      <w:r w:rsidR="00D24D74">
        <w:rPr>
          <w:rFonts w:ascii="Times New Roman" w:hAnsi="Times New Roman" w:cs="Times New Roman"/>
          <w:b/>
          <w:sz w:val="24"/>
          <w:szCs w:val="24"/>
        </w:rPr>
        <w:t>Deni Febriani</w:t>
      </w:r>
      <w:r w:rsidR="00D24D74">
        <w:rPr>
          <w:rFonts w:ascii="Times New Roman" w:hAnsi="Times New Roman" w:cs="Times New Roman"/>
          <w:b/>
          <w:sz w:val="24"/>
          <w:szCs w:val="24"/>
          <w:vertAlign w:val="superscript"/>
        </w:rPr>
        <w:t>2</w:t>
      </w:r>
      <w:r w:rsidR="00695617" w:rsidRPr="00D24D74">
        <w:rPr>
          <w:rFonts w:ascii="Times New Roman" w:hAnsi="Times New Roman" w:cs="Times New Roman"/>
          <w:b/>
          <w:sz w:val="24"/>
          <w:szCs w:val="24"/>
        </w:rPr>
        <w:t xml:space="preserve">, </w:t>
      </w:r>
      <w:r w:rsidR="00D24D74">
        <w:rPr>
          <w:rFonts w:ascii="Times New Roman" w:hAnsi="Times New Roman" w:cs="Times New Roman"/>
          <w:b/>
          <w:sz w:val="24"/>
          <w:szCs w:val="24"/>
        </w:rPr>
        <w:t>Sepri Yunarman</w:t>
      </w:r>
      <w:r w:rsidR="00D24D74">
        <w:rPr>
          <w:rFonts w:ascii="Times New Roman" w:hAnsi="Times New Roman" w:cs="Times New Roman"/>
          <w:b/>
          <w:sz w:val="24"/>
          <w:szCs w:val="24"/>
          <w:vertAlign w:val="superscript"/>
        </w:rPr>
        <w:t>3</w:t>
      </w:r>
      <w:r w:rsidR="00D24D74">
        <w:rPr>
          <w:rFonts w:ascii="Times New Roman" w:hAnsi="Times New Roman" w:cs="Times New Roman"/>
          <w:b/>
          <w:sz w:val="24"/>
          <w:szCs w:val="24"/>
        </w:rPr>
        <w:t>.,</w:t>
      </w:r>
    </w:p>
    <w:p w:rsidR="00F163DE" w:rsidRPr="008541BC" w:rsidRDefault="00F163DE" w:rsidP="00430F4E">
      <w:pPr>
        <w:pStyle w:val="NoSpacing"/>
        <w:ind w:left="1418"/>
        <w:jc w:val="both"/>
        <w:rPr>
          <w:rFonts w:ascii="Times New Roman" w:hAnsi="Times New Roman" w:cs="Times New Roman"/>
          <w:b/>
          <w:sz w:val="24"/>
          <w:szCs w:val="24"/>
        </w:rPr>
      </w:pPr>
    </w:p>
    <w:p w:rsidR="008541BC" w:rsidRDefault="008541BC" w:rsidP="00430F4E">
      <w:pPr>
        <w:spacing w:after="0" w:line="240" w:lineRule="auto"/>
        <w:ind w:left="1418"/>
        <w:jc w:val="both"/>
        <w:rPr>
          <w:rFonts w:ascii="Times New Roman" w:eastAsia="Calibri" w:hAnsi="Times New Roman" w:cs="Times New Roman"/>
          <w:sz w:val="20"/>
          <w:szCs w:val="20"/>
        </w:rPr>
      </w:pPr>
      <w:r w:rsidRPr="008541BC">
        <w:rPr>
          <w:rFonts w:ascii="Times New Roman" w:eastAsia="Calibri" w:hAnsi="Times New Roman" w:cs="Times New Roman"/>
          <w:sz w:val="20"/>
          <w:szCs w:val="20"/>
        </w:rPr>
        <w:t>Program Studi Tadris Ilmu Pengetahuan Sosial</w:t>
      </w:r>
      <w:r>
        <w:rPr>
          <w:rFonts w:ascii="Times New Roman" w:eastAsia="Calibri" w:hAnsi="Times New Roman" w:cs="Times New Roman"/>
          <w:sz w:val="20"/>
          <w:szCs w:val="20"/>
        </w:rPr>
        <w:t xml:space="preserve"> </w:t>
      </w:r>
      <w:r w:rsidRPr="008541BC">
        <w:rPr>
          <w:rFonts w:ascii="Times New Roman" w:eastAsia="Calibri" w:hAnsi="Times New Roman" w:cs="Times New Roman"/>
          <w:sz w:val="20"/>
          <w:szCs w:val="20"/>
        </w:rPr>
        <w:t xml:space="preserve">Fakultas Tarbiyah </w:t>
      </w:r>
    </w:p>
    <w:p w:rsidR="00B30745" w:rsidRPr="008541BC" w:rsidRDefault="008541BC" w:rsidP="00430F4E">
      <w:pPr>
        <w:spacing w:after="0" w:line="240" w:lineRule="auto"/>
        <w:ind w:left="1418"/>
        <w:jc w:val="both"/>
        <w:rPr>
          <w:rFonts w:ascii="Times New Roman" w:eastAsia="Calibri" w:hAnsi="Times New Roman" w:cs="Times New Roman"/>
          <w:sz w:val="20"/>
          <w:szCs w:val="20"/>
        </w:rPr>
      </w:pPr>
      <w:r w:rsidRPr="008541BC">
        <w:rPr>
          <w:rFonts w:ascii="Times New Roman" w:eastAsia="Calibri" w:hAnsi="Times New Roman" w:cs="Times New Roman"/>
          <w:sz w:val="20"/>
          <w:szCs w:val="20"/>
        </w:rPr>
        <w:t>dan Tadris</w:t>
      </w:r>
      <w:r>
        <w:rPr>
          <w:rFonts w:ascii="Times New Roman" w:eastAsia="Calibri" w:hAnsi="Times New Roman" w:cs="Times New Roman"/>
          <w:sz w:val="20"/>
          <w:szCs w:val="20"/>
        </w:rPr>
        <w:t xml:space="preserve"> </w:t>
      </w:r>
      <w:r w:rsidRPr="008541BC">
        <w:rPr>
          <w:rFonts w:ascii="Times New Roman" w:eastAsia="Calibri" w:hAnsi="Times New Roman" w:cs="Times New Roman"/>
          <w:sz w:val="20"/>
          <w:szCs w:val="20"/>
        </w:rPr>
        <w:t>Universitas</w:t>
      </w:r>
      <w:r>
        <w:rPr>
          <w:rFonts w:ascii="Times New Roman" w:eastAsia="Calibri" w:hAnsi="Times New Roman" w:cs="Times New Roman"/>
          <w:sz w:val="20"/>
          <w:szCs w:val="20"/>
        </w:rPr>
        <w:t xml:space="preserve"> </w:t>
      </w:r>
      <w:r w:rsidRPr="008541BC">
        <w:rPr>
          <w:rFonts w:ascii="Times New Roman" w:eastAsia="Calibri" w:hAnsi="Times New Roman" w:cs="Times New Roman"/>
          <w:sz w:val="20"/>
          <w:szCs w:val="20"/>
        </w:rPr>
        <w:t xml:space="preserve">Islam Negeri Fatmawati Sukarno Bengkulu </w:t>
      </w:r>
    </w:p>
    <w:p w:rsidR="008E5A63" w:rsidRDefault="008E5A63" w:rsidP="00430F4E">
      <w:pPr>
        <w:spacing w:after="0" w:line="240" w:lineRule="auto"/>
        <w:rPr>
          <w:rFonts w:ascii="Times New Roman" w:hAnsi="Times New Roman" w:cs="Times New Roman"/>
          <w:b/>
          <w:sz w:val="24"/>
          <w:szCs w:val="24"/>
        </w:rPr>
      </w:pPr>
    </w:p>
    <w:p w:rsidR="00ED5D89" w:rsidRPr="00712D91" w:rsidRDefault="00065CE8" w:rsidP="00430F4E">
      <w:pPr>
        <w:tabs>
          <w:tab w:val="left" w:leader="dot" w:pos="6804"/>
        </w:tabs>
        <w:spacing w:after="0" w:line="240" w:lineRule="auto"/>
        <w:jc w:val="center"/>
        <w:outlineLvl w:val="0"/>
        <w:rPr>
          <w:rFonts w:ascii="Times New Roman" w:eastAsia="Times New Roman" w:hAnsi="Times New Roman" w:cs="Times New Roman"/>
          <w:b/>
          <w:bCs/>
          <w:sz w:val="24"/>
          <w:szCs w:val="24"/>
          <w:lang w:eastAsia="id-ID"/>
        </w:rPr>
      </w:pPr>
      <w:r w:rsidRPr="009D7AF7">
        <w:rPr>
          <w:rFonts w:ascii="Times New Roman" w:eastAsia="Times New Roman" w:hAnsi="Times New Roman" w:cs="Times New Roman"/>
          <w:b/>
          <w:bCs/>
          <w:sz w:val="24"/>
          <w:szCs w:val="24"/>
          <w:lang w:eastAsia="id-ID"/>
        </w:rPr>
        <w:t xml:space="preserve">ABSTRAK </w:t>
      </w:r>
    </w:p>
    <w:p w:rsidR="00BE2E77" w:rsidRPr="00BE2E77" w:rsidRDefault="000C19EC" w:rsidP="00430F4E">
      <w:pPr>
        <w:spacing w:after="0" w:line="240" w:lineRule="auto"/>
        <w:ind w:left="426" w:firstLine="567"/>
        <w:jc w:val="both"/>
        <w:rPr>
          <w:rFonts w:ascii="Times New Roman" w:hAnsi="Times New Roman" w:cs="Times New Roman"/>
          <w:bCs/>
          <w:sz w:val="24"/>
          <w:szCs w:val="24"/>
        </w:rPr>
      </w:pPr>
      <w:r>
        <w:rPr>
          <w:rFonts w:ascii="Times New Roman" w:hAnsi="Times New Roman" w:cs="Times New Roman"/>
          <w:sz w:val="24"/>
          <w:szCs w:val="24"/>
        </w:rPr>
        <w:t xml:space="preserve">Penelitian </w:t>
      </w:r>
      <w:r w:rsidR="00065CE8" w:rsidRPr="00BE2E77">
        <w:rPr>
          <w:rFonts w:ascii="Times New Roman" w:hAnsi="Times New Roman" w:cs="Times New Roman"/>
          <w:sz w:val="24"/>
          <w:szCs w:val="24"/>
        </w:rPr>
        <w:t xml:space="preserve">bertujuan mengetahui </w:t>
      </w:r>
      <w:r w:rsidR="00145D1A" w:rsidRPr="00BE2E77">
        <w:rPr>
          <w:rFonts w:ascii="Times New Roman" w:hAnsi="Times New Roman" w:cs="Times New Roman"/>
          <w:i/>
          <w:sz w:val="24"/>
          <w:szCs w:val="24"/>
        </w:rPr>
        <w:t xml:space="preserve">Dampak penggunaan sistem pembelajaran </w:t>
      </w:r>
      <w:r w:rsidR="00BA5054" w:rsidRPr="00BE2E77">
        <w:rPr>
          <w:rFonts w:ascii="Times New Roman" w:hAnsi="Times New Roman" w:cs="Times New Roman"/>
          <w:i/>
          <w:sz w:val="24"/>
          <w:szCs w:val="24"/>
        </w:rPr>
        <w:t xml:space="preserve">blended learning </w:t>
      </w:r>
      <w:r w:rsidR="00145D1A" w:rsidRPr="00BE2E77">
        <w:rPr>
          <w:rFonts w:ascii="Times New Roman" w:hAnsi="Times New Roman" w:cs="Times New Roman"/>
          <w:i/>
          <w:sz w:val="24"/>
          <w:szCs w:val="24"/>
        </w:rPr>
        <w:t>bagi siswa pada mata pembelajaran ilmu pengetahuan sosial di SMP Negeri 18 Kota Bengkulu</w:t>
      </w:r>
      <w:r w:rsidR="00065CE8" w:rsidRPr="00BE2E77">
        <w:rPr>
          <w:rFonts w:ascii="Times New Roman" w:hAnsi="Times New Roman" w:cs="Times New Roman"/>
          <w:sz w:val="24"/>
          <w:szCs w:val="24"/>
        </w:rPr>
        <w:t xml:space="preserve">. Jenis penelitian </w:t>
      </w:r>
      <w:r w:rsidR="00065CE8" w:rsidRPr="00BE2E77">
        <w:rPr>
          <w:rFonts w:ascii="Times New Roman" w:eastAsia="Times New Roman" w:hAnsi="Times New Roman" w:cs="Times New Roman"/>
          <w:sz w:val="24"/>
          <w:szCs w:val="24"/>
        </w:rPr>
        <w:t>ku</w:t>
      </w:r>
      <w:r w:rsidR="00065CE8" w:rsidRPr="00BE2E77">
        <w:rPr>
          <w:rFonts w:ascii="Times New Roman" w:eastAsia="Times New Roman" w:hAnsi="Times New Roman" w:cs="Times New Roman"/>
          <w:spacing w:val="-1"/>
          <w:sz w:val="24"/>
          <w:szCs w:val="24"/>
        </w:rPr>
        <w:t>a</w:t>
      </w:r>
      <w:r w:rsidR="00065CE8" w:rsidRPr="00BE2E77">
        <w:rPr>
          <w:rFonts w:ascii="Times New Roman" w:eastAsia="Times New Roman" w:hAnsi="Times New Roman" w:cs="Times New Roman"/>
          <w:sz w:val="24"/>
          <w:szCs w:val="24"/>
        </w:rPr>
        <w:t>lit</w:t>
      </w:r>
      <w:r w:rsidR="00065CE8" w:rsidRPr="00BE2E77">
        <w:rPr>
          <w:rFonts w:ascii="Times New Roman" w:eastAsia="Times New Roman" w:hAnsi="Times New Roman" w:cs="Times New Roman"/>
          <w:spacing w:val="-1"/>
          <w:sz w:val="24"/>
          <w:szCs w:val="24"/>
        </w:rPr>
        <w:t>a</w:t>
      </w:r>
      <w:r w:rsidR="00065CE8" w:rsidRPr="00BE2E77">
        <w:rPr>
          <w:rFonts w:ascii="Times New Roman" w:eastAsia="Times New Roman" w:hAnsi="Times New Roman" w:cs="Times New Roman"/>
          <w:sz w:val="24"/>
          <w:szCs w:val="24"/>
        </w:rPr>
        <w:t>tif  s</w:t>
      </w:r>
      <w:r w:rsidR="00065CE8" w:rsidRPr="00BE2E77">
        <w:rPr>
          <w:rFonts w:ascii="Times New Roman" w:eastAsia="Times New Roman" w:hAnsi="Times New Roman" w:cs="Times New Roman"/>
          <w:spacing w:val="2"/>
          <w:sz w:val="24"/>
          <w:szCs w:val="24"/>
        </w:rPr>
        <w:t>u</w:t>
      </w:r>
      <w:r w:rsidR="00065CE8" w:rsidRPr="00BE2E77">
        <w:rPr>
          <w:rFonts w:ascii="Times New Roman" w:eastAsia="Times New Roman" w:hAnsi="Times New Roman" w:cs="Times New Roman"/>
          <w:spacing w:val="-1"/>
          <w:sz w:val="24"/>
          <w:szCs w:val="24"/>
        </w:rPr>
        <w:t>a</w:t>
      </w:r>
      <w:r w:rsidR="00065CE8" w:rsidRPr="00BE2E77">
        <w:rPr>
          <w:rFonts w:ascii="Times New Roman" w:eastAsia="Times New Roman" w:hAnsi="Times New Roman" w:cs="Times New Roman"/>
          <w:sz w:val="24"/>
          <w:szCs w:val="24"/>
        </w:rPr>
        <w:t>tu p</w:t>
      </w:r>
      <w:r w:rsidR="00065CE8" w:rsidRPr="00BE2E77">
        <w:rPr>
          <w:rFonts w:ascii="Times New Roman" w:eastAsia="Times New Roman" w:hAnsi="Times New Roman" w:cs="Times New Roman"/>
          <w:spacing w:val="-1"/>
          <w:sz w:val="24"/>
          <w:szCs w:val="24"/>
        </w:rPr>
        <w:t>r</w:t>
      </w:r>
      <w:r w:rsidR="00065CE8" w:rsidRPr="00BE2E77">
        <w:rPr>
          <w:rFonts w:ascii="Times New Roman" w:eastAsia="Times New Roman" w:hAnsi="Times New Roman" w:cs="Times New Roman"/>
          <w:sz w:val="24"/>
          <w:szCs w:val="24"/>
        </w:rPr>
        <w:t>os</w:t>
      </w:r>
      <w:r w:rsidR="00065CE8" w:rsidRPr="00BE2E77">
        <w:rPr>
          <w:rFonts w:ascii="Times New Roman" w:eastAsia="Times New Roman" w:hAnsi="Times New Roman" w:cs="Times New Roman"/>
          <w:spacing w:val="-1"/>
          <w:sz w:val="24"/>
          <w:szCs w:val="24"/>
        </w:rPr>
        <w:t>e</w:t>
      </w:r>
      <w:r w:rsidR="00065CE8" w:rsidRPr="00BE2E77">
        <w:rPr>
          <w:rFonts w:ascii="Times New Roman" w:eastAsia="Times New Roman" w:hAnsi="Times New Roman" w:cs="Times New Roman"/>
          <w:spacing w:val="2"/>
          <w:sz w:val="24"/>
          <w:szCs w:val="24"/>
        </w:rPr>
        <w:t>s</w:t>
      </w:r>
      <w:r w:rsidR="00065CE8" w:rsidRPr="00BE2E77">
        <w:rPr>
          <w:rFonts w:ascii="Times New Roman" w:eastAsia="Times New Roman" w:hAnsi="Times New Roman" w:cs="Times New Roman"/>
          <w:sz w:val="24"/>
          <w:szCs w:val="24"/>
        </w:rPr>
        <w:t>, p</w:t>
      </w:r>
      <w:r w:rsidR="00065CE8" w:rsidRPr="00BE2E77">
        <w:rPr>
          <w:rFonts w:ascii="Times New Roman" w:eastAsia="Times New Roman" w:hAnsi="Times New Roman" w:cs="Times New Roman"/>
          <w:spacing w:val="-1"/>
          <w:sz w:val="24"/>
          <w:szCs w:val="24"/>
        </w:rPr>
        <w:t>er</w:t>
      </w:r>
      <w:r w:rsidR="00065CE8" w:rsidRPr="00BE2E77">
        <w:rPr>
          <w:rFonts w:ascii="Times New Roman" w:eastAsia="Times New Roman" w:hAnsi="Times New Roman" w:cs="Times New Roman"/>
          <w:sz w:val="24"/>
          <w:szCs w:val="24"/>
        </w:rPr>
        <w:t>istiw</w:t>
      </w:r>
      <w:r w:rsidR="00065CE8" w:rsidRPr="00BE2E77">
        <w:rPr>
          <w:rFonts w:ascii="Times New Roman" w:eastAsia="Times New Roman" w:hAnsi="Times New Roman" w:cs="Times New Roman"/>
          <w:spacing w:val="-1"/>
          <w:sz w:val="24"/>
          <w:szCs w:val="24"/>
        </w:rPr>
        <w:t>a</w:t>
      </w:r>
      <w:r w:rsidR="00065CE8" w:rsidRPr="00BE2E77">
        <w:rPr>
          <w:rFonts w:ascii="Times New Roman" w:eastAsia="Times New Roman" w:hAnsi="Times New Roman" w:cs="Times New Roman"/>
          <w:sz w:val="24"/>
          <w:szCs w:val="24"/>
        </w:rPr>
        <w:t xml:space="preserve"> p</w:t>
      </w:r>
      <w:r w:rsidR="00065CE8" w:rsidRPr="00BE2E77">
        <w:rPr>
          <w:rFonts w:ascii="Times New Roman" w:eastAsia="Times New Roman" w:hAnsi="Times New Roman" w:cs="Times New Roman"/>
          <w:spacing w:val="-1"/>
          <w:sz w:val="24"/>
          <w:szCs w:val="24"/>
        </w:rPr>
        <w:t>er</w:t>
      </w:r>
      <w:r w:rsidR="00065CE8" w:rsidRPr="00BE2E77">
        <w:rPr>
          <w:rFonts w:ascii="Times New Roman" w:eastAsia="Times New Roman" w:hAnsi="Times New Roman" w:cs="Times New Roman"/>
          <w:spacing w:val="2"/>
          <w:sz w:val="24"/>
          <w:szCs w:val="24"/>
        </w:rPr>
        <w:t>k</w:t>
      </w:r>
      <w:r w:rsidR="00065CE8" w:rsidRPr="00BE2E77">
        <w:rPr>
          <w:rFonts w:ascii="Times New Roman" w:eastAsia="Times New Roman" w:hAnsi="Times New Roman" w:cs="Times New Roman"/>
          <w:spacing w:val="-1"/>
          <w:sz w:val="24"/>
          <w:szCs w:val="24"/>
        </w:rPr>
        <w:t>e</w:t>
      </w:r>
      <w:r w:rsidR="00065CE8" w:rsidRPr="00BE2E77">
        <w:rPr>
          <w:rFonts w:ascii="Times New Roman" w:eastAsia="Times New Roman" w:hAnsi="Times New Roman" w:cs="Times New Roman"/>
          <w:sz w:val="24"/>
          <w:szCs w:val="24"/>
        </w:rPr>
        <w:t>mb</w:t>
      </w:r>
      <w:r w:rsidR="00065CE8" w:rsidRPr="00BE2E77">
        <w:rPr>
          <w:rFonts w:ascii="Times New Roman" w:eastAsia="Times New Roman" w:hAnsi="Times New Roman" w:cs="Times New Roman"/>
          <w:spacing w:val="-1"/>
          <w:sz w:val="24"/>
          <w:szCs w:val="24"/>
        </w:rPr>
        <w:t>a</w:t>
      </w:r>
      <w:r w:rsidR="00065CE8" w:rsidRPr="00BE2E77">
        <w:rPr>
          <w:rFonts w:ascii="Times New Roman" w:eastAsia="Times New Roman" w:hAnsi="Times New Roman" w:cs="Times New Roman"/>
          <w:sz w:val="24"/>
          <w:szCs w:val="24"/>
        </w:rPr>
        <w:t>ng</w:t>
      </w:r>
      <w:r w:rsidR="00065CE8" w:rsidRPr="00BE2E77">
        <w:rPr>
          <w:rFonts w:ascii="Times New Roman" w:eastAsia="Times New Roman" w:hAnsi="Times New Roman" w:cs="Times New Roman"/>
          <w:spacing w:val="-1"/>
          <w:sz w:val="24"/>
          <w:szCs w:val="24"/>
        </w:rPr>
        <w:t>a</w:t>
      </w:r>
      <w:r w:rsidR="00065CE8" w:rsidRPr="00BE2E77">
        <w:rPr>
          <w:rFonts w:ascii="Times New Roman" w:eastAsia="Times New Roman" w:hAnsi="Times New Roman" w:cs="Times New Roman"/>
          <w:sz w:val="24"/>
          <w:szCs w:val="24"/>
        </w:rPr>
        <w:t>n d</w:t>
      </w:r>
      <w:r w:rsidR="00065CE8" w:rsidRPr="00BE2E77">
        <w:rPr>
          <w:rFonts w:ascii="Times New Roman" w:eastAsia="Times New Roman" w:hAnsi="Times New Roman" w:cs="Times New Roman"/>
          <w:spacing w:val="-1"/>
          <w:sz w:val="24"/>
          <w:szCs w:val="24"/>
        </w:rPr>
        <w:t>a</w:t>
      </w:r>
      <w:r w:rsidR="00065CE8" w:rsidRPr="00BE2E77">
        <w:rPr>
          <w:rFonts w:ascii="Times New Roman" w:eastAsia="Times New Roman" w:hAnsi="Times New Roman" w:cs="Times New Roman"/>
          <w:sz w:val="24"/>
          <w:szCs w:val="24"/>
        </w:rPr>
        <w:t xml:space="preserve">ta </w:t>
      </w:r>
      <w:r w:rsidR="00065CE8" w:rsidRPr="00BE2E77">
        <w:rPr>
          <w:rFonts w:ascii="Times New Roman" w:eastAsia="Times New Roman" w:hAnsi="Times New Roman" w:cs="Times New Roman"/>
          <w:spacing w:val="-5"/>
          <w:sz w:val="24"/>
          <w:szCs w:val="24"/>
        </w:rPr>
        <w:t>y</w:t>
      </w:r>
      <w:r w:rsidR="00065CE8" w:rsidRPr="00BE2E77">
        <w:rPr>
          <w:rFonts w:ascii="Times New Roman" w:eastAsia="Times New Roman" w:hAnsi="Times New Roman" w:cs="Times New Roman"/>
          <w:spacing w:val="-1"/>
          <w:sz w:val="24"/>
          <w:szCs w:val="24"/>
        </w:rPr>
        <w:t>a</w:t>
      </w:r>
      <w:r w:rsidR="00065CE8" w:rsidRPr="00BE2E77">
        <w:rPr>
          <w:rFonts w:ascii="Times New Roman" w:eastAsia="Times New Roman" w:hAnsi="Times New Roman" w:cs="Times New Roman"/>
          <w:spacing w:val="2"/>
          <w:sz w:val="24"/>
          <w:szCs w:val="24"/>
        </w:rPr>
        <w:t>n</w:t>
      </w:r>
      <w:r w:rsidR="00065CE8" w:rsidRPr="00BE2E77">
        <w:rPr>
          <w:rFonts w:ascii="Times New Roman" w:eastAsia="Times New Roman" w:hAnsi="Times New Roman" w:cs="Times New Roman"/>
          <w:sz w:val="24"/>
          <w:szCs w:val="24"/>
        </w:rPr>
        <w:t>g dikumpulk</w:t>
      </w:r>
      <w:r w:rsidR="00065CE8" w:rsidRPr="00BE2E77">
        <w:rPr>
          <w:rFonts w:ascii="Times New Roman" w:eastAsia="Times New Roman" w:hAnsi="Times New Roman" w:cs="Times New Roman"/>
          <w:spacing w:val="-1"/>
          <w:sz w:val="24"/>
          <w:szCs w:val="24"/>
        </w:rPr>
        <w:t>a</w:t>
      </w:r>
      <w:r w:rsidR="00065CE8" w:rsidRPr="00BE2E77">
        <w:rPr>
          <w:rFonts w:ascii="Times New Roman" w:eastAsia="Times New Roman" w:hAnsi="Times New Roman" w:cs="Times New Roman"/>
          <w:sz w:val="24"/>
          <w:szCs w:val="24"/>
        </w:rPr>
        <w:t>n b</w:t>
      </w:r>
      <w:r w:rsidR="00065CE8" w:rsidRPr="00BE2E77">
        <w:rPr>
          <w:rFonts w:ascii="Times New Roman" w:eastAsia="Times New Roman" w:hAnsi="Times New Roman" w:cs="Times New Roman"/>
          <w:spacing w:val="-1"/>
          <w:sz w:val="24"/>
          <w:szCs w:val="24"/>
        </w:rPr>
        <w:t>er</w:t>
      </w:r>
      <w:r w:rsidR="00065CE8" w:rsidRPr="00BE2E77">
        <w:rPr>
          <w:rFonts w:ascii="Times New Roman" w:eastAsia="Times New Roman" w:hAnsi="Times New Roman" w:cs="Times New Roman"/>
          <w:sz w:val="24"/>
          <w:szCs w:val="24"/>
        </w:rPr>
        <w:t>u</w:t>
      </w:r>
      <w:r w:rsidR="00065CE8" w:rsidRPr="00BE2E77">
        <w:rPr>
          <w:rFonts w:ascii="Times New Roman" w:eastAsia="Times New Roman" w:hAnsi="Times New Roman" w:cs="Times New Roman"/>
          <w:spacing w:val="2"/>
          <w:sz w:val="24"/>
          <w:szCs w:val="24"/>
        </w:rPr>
        <w:t>p</w:t>
      </w:r>
      <w:r w:rsidR="00065CE8" w:rsidRPr="00BE2E77">
        <w:rPr>
          <w:rFonts w:ascii="Times New Roman" w:eastAsia="Times New Roman" w:hAnsi="Times New Roman" w:cs="Times New Roman"/>
          <w:sz w:val="24"/>
          <w:szCs w:val="24"/>
        </w:rPr>
        <w:t>a k</w:t>
      </w:r>
      <w:r w:rsidR="00065CE8" w:rsidRPr="00BE2E77">
        <w:rPr>
          <w:rFonts w:ascii="Times New Roman" w:eastAsia="Times New Roman" w:hAnsi="Times New Roman" w:cs="Times New Roman"/>
          <w:spacing w:val="-1"/>
          <w:sz w:val="24"/>
          <w:szCs w:val="24"/>
        </w:rPr>
        <w:t>e</w:t>
      </w:r>
      <w:r w:rsidR="00065CE8" w:rsidRPr="00BE2E77">
        <w:rPr>
          <w:rFonts w:ascii="Times New Roman" w:eastAsia="Times New Roman" w:hAnsi="Times New Roman" w:cs="Times New Roman"/>
          <w:sz w:val="24"/>
          <w:szCs w:val="24"/>
        </w:rPr>
        <w:t>t</w:t>
      </w:r>
      <w:r w:rsidR="00065CE8" w:rsidRPr="00BE2E77">
        <w:rPr>
          <w:rFonts w:ascii="Times New Roman" w:eastAsia="Times New Roman" w:hAnsi="Times New Roman" w:cs="Times New Roman"/>
          <w:spacing w:val="-1"/>
          <w:sz w:val="24"/>
          <w:szCs w:val="24"/>
        </w:rPr>
        <w:t>e</w:t>
      </w:r>
      <w:r w:rsidR="00065CE8" w:rsidRPr="00BE2E77">
        <w:rPr>
          <w:rFonts w:ascii="Times New Roman" w:eastAsia="Times New Roman" w:hAnsi="Times New Roman" w:cs="Times New Roman"/>
          <w:spacing w:val="1"/>
          <w:sz w:val="24"/>
          <w:szCs w:val="24"/>
        </w:rPr>
        <w:t>r</w:t>
      </w:r>
      <w:r w:rsidR="00065CE8" w:rsidRPr="00BE2E77">
        <w:rPr>
          <w:rFonts w:ascii="Times New Roman" w:eastAsia="Times New Roman" w:hAnsi="Times New Roman" w:cs="Times New Roman"/>
          <w:spacing w:val="-1"/>
          <w:sz w:val="24"/>
          <w:szCs w:val="24"/>
        </w:rPr>
        <w:t>a</w:t>
      </w:r>
      <w:r w:rsidR="00065CE8" w:rsidRPr="00BE2E77">
        <w:rPr>
          <w:rFonts w:ascii="Times New Roman" w:eastAsia="Times New Roman" w:hAnsi="Times New Roman" w:cs="Times New Roman"/>
          <w:spacing w:val="2"/>
          <w:sz w:val="24"/>
          <w:szCs w:val="24"/>
        </w:rPr>
        <w:t>n</w:t>
      </w:r>
      <w:r w:rsidR="00065CE8" w:rsidRPr="00BE2E77">
        <w:rPr>
          <w:rFonts w:ascii="Times New Roman" w:eastAsia="Times New Roman" w:hAnsi="Times New Roman" w:cs="Times New Roman"/>
          <w:spacing w:val="-2"/>
          <w:sz w:val="24"/>
          <w:szCs w:val="24"/>
        </w:rPr>
        <w:t>g</w:t>
      </w:r>
      <w:r w:rsidR="00065CE8" w:rsidRPr="00BE2E77">
        <w:rPr>
          <w:rFonts w:ascii="Times New Roman" w:eastAsia="Times New Roman" w:hAnsi="Times New Roman" w:cs="Times New Roman"/>
          <w:spacing w:val="-1"/>
          <w:sz w:val="24"/>
          <w:szCs w:val="24"/>
        </w:rPr>
        <w:t>a</w:t>
      </w:r>
      <w:r w:rsidR="00065CE8" w:rsidRPr="00BE2E77">
        <w:rPr>
          <w:rFonts w:ascii="Times New Roman" w:eastAsia="Times New Roman" w:hAnsi="Times New Roman" w:cs="Times New Roman"/>
          <w:spacing w:val="7"/>
          <w:sz w:val="24"/>
          <w:szCs w:val="24"/>
        </w:rPr>
        <w:t>n</w:t>
      </w:r>
      <w:r w:rsidR="00065CE8" w:rsidRPr="00BE2E77">
        <w:rPr>
          <w:rFonts w:ascii="Times New Roman" w:eastAsia="Times New Roman" w:hAnsi="Times New Roman" w:cs="Times New Roman"/>
          <w:spacing w:val="-1"/>
          <w:sz w:val="24"/>
          <w:szCs w:val="24"/>
        </w:rPr>
        <w:t>-</w:t>
      </w:r>
      <w:r w:rsidR="00065CE8" w:rsidRPr="00BE2E77">
        <w:rPr>
          <w:rFonts w:ascii="Times New Roman" w:eastAsia="Times New Roman" w:hAnsi="Times New Roman" w:cs="Times New Roman"/>
          <w:sz w:val="24"/>
          <w:szCs w:val="24"/>
        </w:rPr>
        <w:t>k</w:t>
      </w:r>
      <w:r w:rsidR="00065CE8" w:rsidRPr="00BE2E77">
        <w:rPr>
          <w:rFonts w:ascii="Times New Roman" w:eastAsia="Times New Roman" w:hAnsi="Times New Roman" w:cs="Times New Roman"/>
          <w:spacing w:val="-1"/>
          <w:sz w:val="24"/>
          <w:szCs w:val="24"/>
        </w:rPr>
        <w:t>e</w:t>
      </w:r>
      <w:r w:rsidR="00065CE8" w:rsidRPr="00BE2E77">
        <w:rPr>
          <w:rFonts w:ascii="Times New Roman" w:eastAsia="Times New Roman" w:hAnsi="Times New Roman" w:cs="Times New Roman"/>
          <w:sz w:val="24"/>
          <w:szCs w:val="24"/>
        </w:rPr>
        <w:t>t</w:t>
      </w:r>
      <w:r w:rsidR="00065CE8" w:rsidRPr="00BE2E77">
        <w:rPr>
          <w:rFonts w:ascii="Times New Roman" w:eastAsia="Times New Roman" w:hAnsi="Times New Roman" w:cs="Times New Roman"/>
          <w:spacing w:val="-1"/>
          <w:sz w:val="24"/>
          <w:szCs w:val="24"/>
        </w:rPr>
        <w:t>e</w:t>
      </w:r>
      <w:r w:rsidR="00065CE8" w:rsidRPr="00BE2E77">
        <w:rPr>
          <w:rFonts w:ascii="Times New Roman" w:eastAsia="Times New Roman" w:hAnsi="Times New Roman" w:cs="Times New Roman"/>
          <w:spacing w:val="1"/>
          <w:sz w:val="24"/>
          <w:szCs w:val="24"/>
        </w:rPr>
        <w:t>r</w:t>
      </w:r>
      <w:r w:rsidR="00065CE8" w:rsidRPr="00BE2E77">
        <w:rPr>
          <w:rFonts w:ascii="Times New Roman" w:eastAsia="Times New Roman" w:hAnsi="Times New Roman" w:cs="Times New Roman"/>
          <w:spacing w:val="-1"/>
          <w:sz w:val="24"/>
          <w:szCs w:val="24"/>
        </w:rPr>
        <w:t>a</w:t>
      </w:r>
      <w:r w:rsidR="00065CE8" w:rsidRPr="00BE2E77">
        <w:rPr>
          <w:rFonts w:ascii="Times New Roman" w:eastAsia="Times New Roman" w:hAnsi="Times New Roman" w:cs="Times New Roman"/>
          <w:spacing w:val="2"/>
          <w:sz w:val="24"/>
          <w:szCs w:val="24"/>
        </w:rPr>
        <w:t>n</w:t>
      </w:r>
      <w:r w:rsidR="00065CE8" w:rsidRPr="00BE2E77">
        <w:rPr>
          <w:rFonts w:ascii="Times New Roman" w:eastAsia="Times New Roman" w:hAnsi="Times New Roman" w:cs="Times New Roman"/>
          <w:spacing w:val="-2"/>
          <w:sz w:val="24"/>
          <w:szCs w:val="24"/>
        </w:rPr>
        <w:t>g</w:t>
      </w:r>
      <w:r w:rsidR="00065CE8" w:rsidRPr="00BE2E77">
        <w:rPr>
          <w:rFonts w:ascii="Times New Roman" w:eastAsia="Times New Roman" w:hAnsi="Times New Roman" w:cs="Times New Roman"/>
          <w:spacing w:val="1"/>
          <w:sz w:val="24"/>
          <w:szCs w:val="24"/>
        </w:rPr>
        <w:t>a</w:t>
      </w:r>
      <w:r w:rsidR="00065CE8" w:rsidRPr="00BE2E77">
        <w:rPr>
          <w:rFonts w:ascii="Times New Roman" w:eastAsia="Times New Roman" w:hAnsi="Times New Roman" w:cs="Times New Roman"/>
          <w:sz w:val="24"/>
          <w:szCs w:val="24"/>
        </w:rPr>
        <w:t>n ku</w:t>
      </w:r>
      <w:r w:rsidR="00065CE8" w:rsidRPr="00BE2E77">
        <w:rPr>
          <w:rFonts w:ascii="Times New Roman" w:eastAsia="Times New Roman" w:hAnsi="Times New Roman" w:cs="Times New Roman"/>
          <w:spacing w:val="-1"/>
          <w:sz w:val="24"/>
          <w:szCs w:val="24"/>
        </w:rPr>
        <w:t>a</w:t>
      </w:r>
      <w:r w:rsidR="00065CE8" w:rsidRPr="00BE2E77">
        <w:rPr>
          <w:rFonts w:ascii="Times New Roman" w:eastAsia="Times New Roman" w:hAnsi="Times New Roman" w:cs="Times New Roman"/>
          <w:sz w:val="24"/>
          <w:szCs w:val="24"/>
        </w:rPr>
        <w:t>lit</w:t>
      </w:r>
      <w:r w:rsidR="00065CE8" w:rsidRPr="00BE2E77">
        <w:rPr>
          <w:rFonts w:ascii="Times New Roman" w:eastAsia="Times New Roman" w:hAnsi="Times New Roman" w:cs="Times New Roman"/>
          <w:spacing w:val="-1"/>
          <w:sz w:val="24"/>
          <w:szCs w:val="24"/>
        </w:rPr>
        <w:t>a</w:t>
      </w:r>
      <w:r w:rsidR="00065CE8" w:rsidRPr="00BE2E77">
        <w:rPr>
          <w:rFonts w:ascii="Times New Roman" w:eastAsia="Times New Roman" w:hAnsi="Times New Roman" w:cs="Times New Roman"/>
          <w:sz w:val="24"/>
          <w:szCs w:val="24"/>
        </w:rPr>
        <w:t>ti</w:t>
      </w:r>
      <w:r w:rsidR="00065CE8" w:rsidRPr="00BE2E77">
        <w:rPr>
          <w:rFonts w:ascii="Times New Roman" w:eastAsia="Times New Roman" w:hAnsi="Times New Roman" w:cs="Times New Roman"/>
          <w:spacing w:val="-1"/>
          <w:sz w:val="24"/>
          <w:szCs w:val="24"/>
        </w:rPr>
        <w:t>f</w:t>
      </w:r>
      <w:r w:rsidR="000409FC">
        <w:rPr>
          <w:rFonts w:ascii="Times New Roman" w:hAnsi="Times New Roman" w:cs="Times New Roman"/>
          <w:sz w:val="24"/>
          <w:szCs w:val="24"/>
        </w:rPr>
        <w:t xml:space="preserve">. </w:t>
      </w:r>
      <w:r w:rsidR="00065CE8" w:rsidRPr="00BE2E77">
        <w:rPr>
          <w:rFonts w:ascii="Times New Roman" w:hAnsi="Times New Roman" w:cs="Times New Roman"/>
          <w:sz w:val="24"/>
          <w:szCs w:val="24"/>
        </w:rPr>
        <w:t>Dalam teknik analisis penulis mengolah hasil wawancara dan observasi dengan mendeskripsikan kemudian menganalisis dan menyimpulkannya. Kemudian data yang diperoleh, diseleksi dan disusun. Setelah itu data data-data diklasifikasikan dilakukan analisis data</w:t>
      </w:r>
      <w:r w:rsidR="00065CE8" w:rsidRPr="00BE2E77">
        <w:rPr>
          <w:rFonts w:ascii="Times New Roman" w:eastAsia="Times New Roman" w:hAnsi="Times New Roman" w:cs="Times New Roman"/>
          <w:sz w:val="24"/>
          <w:szCs w:val="24"/>
          <w:lang w:eastAsia="id-ID"/>
        </w:rPr>
        <w:t>. Hasil penelitian</w:t>
      </w:r>
      <w:r w:rsidR="00ED5D89" w:rsidRPr="00BE2E77">
        <w:rPr>
          <w:rFonts w:ascii="Times New Roman" w:hAnsi="Times New Roman" w:cs="Times New Roman"/>
          <w:sz w:val="24"/>
          <w:szCs w:val="24"/>
        </w:rPr>
        <w:t xml:space="preserve"> </w:t>
      </w:r>
      <w:r w:rsidR="004C0273" w:rsidRPr="00BE2E77">
        <w:rPr>
          <w:rFonts w:ascii="Times New Roman" w:hAnsi="Times New Roman" w:cs="Times New Roman"/>
          <w:sz w:val="24"/>
          <w:szCs w:val="24"/>
        </w:rPr>
        <w:t xml:space="preserve">proses </w:t>
      </w:r>
      <w:r w:rsidR="00BE2E77" w:rsidRPr="00BE2E77">
        <w:rPr>
          <w:rFonts w:ascii="Times New Roman" w:hAnsi="Times New Roman" w:cs="Times New Roman"/>
          <w:sz w:val="24"/>
          <w:szCs w:val="24"/>
        </w:rPr>
        <w:t xml:space="preserve">pelaksanaan sistem pembelajaran </w:t>
      </w:r>
      <w:r w:rsidR="00BE2E77" w:rsidRPr="00BE2E77">
        <w:rPr>
          <w:rFonts w:ascii="Times New Roman" w:hAnsi="Times New Roman" w:cs="Times New Roman"/>
          <w:i/>
          <w:sz w:val="24"/>
          <w:szCs w:val="24"/>
        </w:rPr>
        <w:t xml:space="preserve">blended learning </w:t>
      </w:r>
      <w:r w:rsidR="00BE2E77" w:rsidRPr="00BE2E77">
        <w:rPr>
          <w:rFonts w:ascii="Times New Roman" w:hAnsi="Times New Roman" w:cs="Times New Roman"/>
          <w:sz w:val="24"/>
          <w:szCs w:val="24"/>
        </w:rPr>
        <w:t xml:space="preserve">pada pembelajaran ilmu pengetahuan sosial kelas VII. </w:t>
      </w:r>
      <w:r w:rsidR="00BE2E77" w:rsidRPr="00BE2E77">
        <w:rPr>
          <w:rFonts w:ascii="Times New Roman" w:hAnsi="Times New Roman" w:cs="Times New Roman"/>
          <w:color w:val="000000"/>
          <w:sz w:val="24"/>
          <w:szCs w:val="24"/>
          <w:lang w:eastAsia="id-ID"/>
        </w:rPr>
        <w:t xml:space="preserve">Pembelajaran </w:t>
      </w:r>
      <w:r w:rsidR="00BE2E77" w:rsidRPr="00BE2E77">
        <w:rPr>
          <w:rFonts w:ascii="Times New Roman" w:hAnsi="Times New Roman" w:cs="Times New Roman"/>
          <w:i/>
          <w:iCs/>
          <w:color w:val="000000"/>
          <w:sz w:val="24"/>
          <w:szCs w:val="24"/>
          <w:lang w:eastAsia="id-ID"/>
        </w:rPr>
        <w:t xml:space="preserve">Blended learning </w:t>
      </w:r>
      <w:r w:rsidR="00BE2E77" w:rsidRPr="00BE2E77">
        <w:rPr>
          <w:rFonts w:ascii="Times New Roman" w:hAnsi="Times New Roman" w:cs="Times New Roman"/>
          <w:color w:val="000000"/>
          <w:sz w:val="24"/>
          <w:szCs w:val="24"/>
          <w:lang w:eastAsia="id-ID"/>
        </w:rPr>
        <w:t>dapat meningkatkan perhatian belajar siswa pada saat proses pembelajaran berlangsung, selama kegiatan belajar berjalan dengan lancar, aplikasi yang sering digunakan adalah whatshap karena sistem pembelajaran selama pandemi ini adalah online, guru menerapkan strategi pembelajaran yang berbeda dan bervariasi seperti mengirim vidio dengan membuat pertanyaan atau gambar untuk menebak jawaban, dari siswa agar pembelajaran berjalan dengan maksimal, tidak terlalu monoton guru melakukan penyampaian meteri pembelajaran biasanya dilakukan dengan praktek/uji xsperimen.</w:t>
      </w:r>
      <w:r w:rsidR="00BD2FF4">
        <w:rPr>
          <w:rFonts w:ascii="Times New Roman" w:hAnsi="Times New Roman" w:cs="Times New Roman"/>
          <w:color w:val="000000"/>
          <w:sz w:val="24"/>
          <w:szCs w:val="24"/>
          <w:lang w:eastAsia="id-ID"/>
        </w:rPr>
        <w:t xml:space="preserve"> </w:t>
      </w:r>
      <w:r w:rsidR="00BE2E77" w:rsidRPr="00BE2E77">
        <w:rPr>
          <w:rFonts w:ascii="Times New Roman" w:hAnsi="Times New Roman" w:cs="Times New Roman"/>
          <w:sz w:val="24"/>
          <w:szCs w:val="24"/>
        </w:rPr>
        <w:t xml:space="preserve">Dampak penggunaan sistem pembelajaran </w:t>
      </w:r>
      <w:r w:rsidR="00BE2E77" w:rsidRPr="00BE2E77">
        <w:rPr>
          <w:rFonts w:ascii="Times New Roman" w:hAnsi="Times New Roman" w:cs="Times New Roman"/>
          <w:i/>
          <w:sz w:val="24"/>
          <w:szCs w:val="24"/>
        </w:rPr>
        <w:t>blended learning</w:t>
      </w:r>
      <w:r w:rsidR="00BE2E77" w:rsidRPr="00BE2E77">
        <w:rPr>
          <w:rFonts w:ascii="Times New Roman" w:hAnsi="Times New Roman" w:cs="Times New Roman"/>
          <w:sz w:val="24"/>
          <w:szCs w:val="24"/>
        </w:rPr>
        <w:t xml:space="preserve">, </w:t>
      </w:r>
      <w:r w:rsidR="00BE2E77" w:rsidRPr="00BE2E77">
        <w:rPr>
          <w:rFonts w:ascii="Times New Roman" w:eastAsia="Times New Roman" w:hAnsi="Times New Roman" w:cs="Times New Roman"/>
          <w:sz w:val="24"/>
          <w:szCs w:val="24"/>
          <w:lang w:eastAsia="id-ID"/>
        </w:rPr>
        <w:t>pembelajaran online anak sering bermain hp, kurangnya dukungan SDM baik orangtua dan guru, evaluasi sistem pembelajaran yang kurang optima, kurangnya pengawasan orang tua terhadap penyalagunaan hp</w:t>
      </w:r>
      <w:r w:rsidR="00BE2E77" w:rsidRPr="00BE2E77">
        <w:rPr>
          <w:rFonts w:ascii="Times New Roman" w:hAnsi="Times New Roman" w:cs="Times New Roman"/>
          <w:color w:val="000000"/>
          <w:sz w:val="24"/>
          <w:szCs w:val="24"/>
          <w:lang w:eastAsia="id-ID"/>
        </w:rPr>
        <w:t xml:space="preserve">. </w:t>
      </w:r>
    </w:p>
    <w:p w:rsidR="00065CE8" w:rsidRPr="009D7AF7" w:rsidRDefault="00065CE8" w:rsidP="00430F4E">
      <w:pPr>
        <w:spacing w:after="0" w:line="240" w:lineRule="auto"/>
        <w:ind w:left="426"/>
        <w:rPr>
          <w:rFonts w:ascii="Times New Roman" w:hAnsi="Times New Roman" w:cs="Times New Roman"/>
          <w:b/>
          <w:bCs/>
          <w:sz w:val="24"/>
          <w:szCs w:val="24"/>
        </w:rPr>
      </w:pPr>
    </w:p>
    <w:p w:rsidR="00065CE8" w:rsidRPr="009D7AF7" w:rsidRDefault="00065CE8" w:rsidP="00430F4E">
      <w:pPr>
        <w:spacing w:after="0" w:line="240" w:lineRule="auto"/>
        <w:ind w:left="426"/>
        <w:jc w:val="both"/>
        <w:rPr>
          <w:rFonts w:ascii="Times New Roman" w:hAnsi="Times New Roman" w:cs="Times New Roman"/>
          <w:bCs/>
          <w:i/>
          <w:sz w:val="24"/>
          <w:szCs w:val="24"/>
        </w:rPr>
      </w:pPr>
      <w:r w:rsidRPr="009D7AF7">
        <w:rPr>
          <w:rFonts w:ascii="Times New Roman" w:hAnsi="Times New Roman" w:cs="Times New Roman"/>
          <w:bCs/>
          <w:sz w:val="24"/>
          <w:szCs w:val="24"/>
        </w:rPr>
        <w:t xml:space="preserve">Kata Kunci : </w:t>
      </w:r>
      <w:r w:rsidR="00EC2BCB">
        <w:rPr>
          <w:rFonts w:ascii="Times New Roman" w:hAnsi="Times New Roman" w:cs="Times New Roman"/>
          <w:sz w:val="24"/>
          <w:szCs w:val="24"/>
        </w:rPr>
        <w:t>dampa</w:t>
      </w:r>
      <w:r w:rsidR="00EC2BCB">
        <w:rPr>
          <w:rFonts w:ascii="Times New Roman" w:hAnsi="Times New Roman" w:cs="Times New Roman"/>
          <w:sz w:val="24"/>
          <w:szCs w:val="24"/>
          <w:lang w:val="en-US"/>
        </w:rPr>
        <w:t>k</w:t>
      </w:r>
      <w:r w:rsidRPr="009D7AF7">
        <w:rPr>
          <w:rFonts w:ascii="Times New Roman" w:hAnsi="Times New Roman" w:cs="Times New Roman"/>
          <w:sz w:val="24"/>
          <w:szCs w:val="24"/>
        </w:rPr>
        <w:t xml:space="preserve">, </w:t>
      </w:r>
      <w:r w:rsidR="00ED29F4" w:rsidRPr="00BA5054">
        <w:rPr>
          <w:rFonts w:ascii="Times New Roman" w:hAnsi="Times New Roman" w:cs="Times New Roman"/>
          <w:i/>
          <w:sz w:val="24"/>
          <w:szCs w:val="24"/>
        </w:rPr>
        <w:t>blended learning</w:t>
      </w:r>
      <w:r w:rsidR="00ED29F4">
        <w:rPr>
          <w:rFonts w:ascii="Times New Roman" w:hAnsi="Times New Roman" w:cs="Times New Roman"/>
          <w:sz w:val="24"/>
          <w:szCs w:val="24"/>
        </w:rPr>
        <w:t>, Pembelajaran IPS</w:t>
      </w:r>
      <w:r w:rsidRPr="009D7AF7">
        <w:rPr>
          <w:rFonts w:ascii="Times New Roman" w:hAnsi="Times New Roman" w:cs="Times New Roman"/>
          <w:sz w:val="24"/>
          <w:szCs w:val="24"/>
        </w:rPr>
        <w:t xml:space="preserve"> </w:t>
      </w:r>
    </w:p>
    <w:p w:rsidR="00065CE8" w:rsidRDefault="00065CE8" w:rsidP="00430F4E">
      <w:pPr>
        <w:spacing w:after="0" w:line="240" w:lineRule="auto"/>
        <w:jc w:val="center"/>
        <w:rPr>
          <w:rFonts w:ascii="Times New Roman" w:hAnsi="Times New Roman" w:cs="Times New Roman"/>
          <w:b/>
          <w:sz w:val="24"/>
          <w:szCs w:val="24"/>
        </w:rPr>
      </w:pPr>
    </w:p>
    <w:p w:rsidR="00F163DE" w:rsidRPr="00072423" w:rsidRDefault="00F163DE" w:rsidP="00430F4E">
      <w:pPr>
        <w:spacing w:after="0" w:line="240" w:lineRule="auto"/>
        <w:ind w:firstLine="425"/>
        <w:rPr>
          <w:rFonts w:ascii="Times New Roman" w:hAnsi="Times New Roman" w:cs="Times New Roman"/>
          <w:b/>
          <w:bCs/>
          <w:sz w:val="24"/>
          <w:szCs w:val="24"/>
        </w:rPr>
      </w:pPr>
      <w:r w:rsidRPr="00072423">
        <w:rPr>
          <w:rFonts w:ascii="Times New Roman" w:hAnsi="Times New Roman" w:cs="Times New Roman"/>
          <w:b/>
          <w:bCs/>
          <w:sz w:val="24"/>
          <w:szCs w:val="24"/>
        </w:rPr>
        <w:t>PENDAHULUAN</w:t>
      </w:r>
    </w:p>
    <w:p w:rsidR="00F163DE" w:rsidRPr="00072423" w:rsidRDefault="00F163DE" w:rsidP="00430F4E">
      <w:pPr>
        <w:pStyle w:val="ListParagraph"/>
        <w:autoSpaceDE w:val="0"/>
        <w:autoSpaceDN w:val="0"/>
        <w:adjustRightInd w:val="0"/>
        <w:spacing w:after="0" w:line="240" w:lineRule="auto"/>
        <w:ind w:left="425" w:firstLine="709"/>
        <w:jc w:val="both"/>
        <w:rPr>
          <w:rFonts w:ascii="Times New Roman" w:hAnsi="Times New Roman" w:cs="Times New Roman"/>
          <w:sz w:val="24"/>
          <w:szCs w:val="24"/>
        </w:rPr>
      </w:pPr>
      <w:r w:rsidRPr="00072423">
        <w:rPr>
          <w:rFonts w:ascii="Times New Roman" w:hAnsi="Times New Roman" w:cs="Times New Roman"/>
          <w:sz w:val="24"/>
          <w:szCs w:val="24"/>
        </w:rPr>
        <w:t xml:space="preserve">Pendidikan merupakan suatu usaha sadar dan terencana untuk mewujudkan suasana belajar dan proses pembelajaran agar siswa secara aktif mengembangkan potensi dirinya untuk memiliki kekuatan spiritual keagamaan, pengendalian diri, kepribadian, kecerdasan, akhlak mulia, serta keterampilan yang diperlukan dirinya, masyarakat, bangsa dan Negara. </w:t>
      </w:r>
      <w:r w:rsidRPr="00072423">
        <w:rPr>
          <w:rStyle w:val="FootnoteReference"/>
          <w:rFonts w:ascii="Times New Roman" w:hAnsi="Times New Roman" w:cs="Times New Roman"/>
          <w:sz w:val="24"/>
          <w:szCs w:val="24"/>
        </w:rPr>
        <w:footnoteReference w:id="1"/>
      </w:r>
    </w:p>
    <w:p w:rsidR="00F163DE" w:rsidRPr="00072423" w:rsidRDefault="00F163DE" w:rsidP="00430F4E">
      <w:pPr>
        <w:spacing w:after="0" w:line="240" w:lineRule="auto"/>
        <w:ind w:left="425" w:firstLine="709"/>
        <w:jc w:val="both"/>
        <w:rPr>
          <w:rFonts w:ascii="Times New Roman" w:hAnsi="Times New Roman" w:cs="Times New Roman"/>
          <w:sz w:val="24"/>
          <w:szCs w:val="24"/>
        </w:rPr>
      </w:pPr>
      <w:r w:rsidRPr="00072423">
        <w:rPr>
          <w:rFonts w:ascii="Times New Roman" w:eastAsia="Times New Roman" w:hAnsi="Times New Roman" w:cs="Times New Roman"/>
          <w:sz w:val="24"/>
          <w:szCs w:val="24"/>
          <w:lang w:eastAsia="id-ID"/>
        </w:rPr>
        <w:lastRenderedPageBreak/>
        <w:t xml:space="preserve">Tujuan pendidikan adalah mempersiapkan generasi penerus agar menjadi manusia yang cerdas, terampil, menjadi insan yang beriman, bertaqwa kepada Allah SWT, sekaligus menjadi manusia yang mandiri dan bertanggung jawab terhadap masyarakat, bangsa dan negara. </w:t>
      </w:r>
      <w:r w:rsidRPr="00072423">
        <w:rPr>
          <w:rFonts w:ascii="Times New Roman" w:hAnsi="Times New Roman" w:cs="Times New Roman"/>
          <w:sz w:val="24"/>
          <w:szCs w:val="24"/>
        </w:rPr>
        <w:t>Undang-Undang Sistem Pendidikan Nasional Undang-Undang Republik Indonesia Nomor 20 Tahun 2003 Tentang sistem pendidikan Nasional Pasal 2 Pendidikan nasional berdasarkan Pancasila dan Undang-Undang Dasar Negara Republik Indonesia Tahun 1945. Pasal 3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p>
    <w:p w:rsidR="00F163DE" w:rsidRPr="00072423" w:rsidRDefault="00F163DE" w:rsidP="00430F4E">
      <w:pPr>
        <w:spacing w:after="0" w:line="240" w:lineRule="auto"/>
        <w:ind w:left="426" w:firstLine="708"/>
        <w:jc w:val="both"/>
        <w:rPr>
          <w:rFonts w:ascii="Times New Roman" w:hAnsi="Times New Roman" w:cs="Times New Roman"/>
          <w:sz w:val="24"/>
          <w:szCs w:val="24"/>
        </w:rPr>
      </w:pPr>
      <w:r w:rsidRPr="00072423">
        <w:rPr>
          <w:rFonts w:ascii="Times New Roman" w:hAnsi="Times New Roman" w:cs="Times New Roman"/>
          <w:sz w:val="24"/>
          <w:szCs w:val="24"/>
        </w:rPr>
        <w:t xml:space="preserve"> Faktor-faktor yang mendukung tercapainya tujuan pendidikan diantaranya faktor internal maupun faktor </w:t>
      </w:r>
      <w:r w:rsidR="00536437">
        <w:rPr>
          <w:rFonts w:ascii="Times New Roman" w:hAnsi="Times New Roman" w:cs="Times New Roman"/>
          <w:sz w:val="24"/>
          <w:szCs w:val="24"/>
        </w:rPr>
        <w:t xml:space="preserve">eksternal </w:t>
      </w:r>
      <w:r w:rsidRPr="00072423">
        <w:rPr>
          <w:rFonts w:ascii="Times New Roman" w:hAnsi="Times New Roman" w:cs="Times New Roman"/>
          <w:sz w:val="24"/>
          <w:szCs w:val="24"/>
        </w:rPr>
        <w:t xml:space="preserve">l menyebutkan lingkungan internal dan </w:t>
      </w:r>
      <w:r w:rsidR="00536437">
        <w:rPr>
          <w:rFonts w:ascii="Times New Roman" w:hAnsi="Times New Roman" w:cs="Times New Roman"/>
          <w:sz w:val="24"/>
          <w:szCs w:val="24"/>
        </w:rPr>
        <w:t xml:space="preserve">eksternal </w:t>
      </w:r>
      <w:r w:rsidRPr="00072423">
        <w:rPr>
          <w:rFonts w:ascii="Times New Roman" w:hAnsi="Times New Roman" w:cs="Times New Roman"/>
          <w:sz w:val="24"/>
          <w:szCs w:val="24"/>
        </w:rPr>
        <w:t xml:space="preserve">l cukup penting guna mewujudkan visi, misi dan tujuan pendidikan. Interaksi internal maupun </w:t>
      </w:r>
      <w:r w:rsidR="00536437">
        <w:rPr>
          <w:rFonts w:ascii="Times New Roman" w:hAnsi="Times New Roman" w:cs="Times New Roman"/>
          <w:sz w:val="24"/>
          <w:szCs w:val="24"/>
        </w:rPr>
        <w:t xml:space="preserve">eksternal </w:t>
      </w:r>
      <w:r w:rsidRPr="00072423">
        <w:rPr>
          <w:rFonts w:ascii="Times New Roman" w:hAnsi="Times New Roman" w:cs="Times New Roman"/>
          <w:sz w:val="24"/>
          <w:szCs w:val="24"/>
        </w:rPr>
        <w:t xml:space="preserve">l telah mempengaruhi kemampuan dan strategi penting dalam pengambilan keputusan yang akan berdampak terhadap tercapainya tujuan pendidikan. </w:t>
      </w:r>
      <w:r w:rsidRPr="00072423">
        <w:rPr>
          <w:rStyle w:val="markedcontent"/>
          <w:rFonts w:ascii="Times New Roman" w:hAnsi="Times New Roman" w:cs="Times New Roman"/>
          <w:sz w:val="24"/>
          <w:szCs w:val="24"/>
        </w:rPr>
        <w:t>Sesuai dengan cita-cita dari tujuan pendidikan nasional, guru perlu</w:t>
      </w:r>
      <w:r w:rsidRPr="00072423">
        <w:rPr>
          <w:rFonts w:ascii="Times New Roman" w:hAnsi="Times New Roman" w:cs="Times New Roman"/>
          <w:sz w:val="24"/>
          <w:szCs w:val="24"/>
        </w:rPr>
        <w:t xml:space="preserve"> </w:t>
      </w:r>
      <w:r w:rsidRPr="00072423">
        <w:rPr>
          <w:rStyle w:val="markedcontent"/>
          <w:rFonts w:ascii="Times New Roman" w:hAnsi="Times New Roman" w:cs="Times New Roman"/>
          <w:sz w:val="24"/>
          <w:szCs w:val="24"/>
        </w:rPr>
        <w:t>memiliki beberapa prinsip mengajar yang mengacu pada peningkatan</w:t>
      </w:r>
      <w:r w:rsidRPr="00072423">
        <w:rPr>
          <w:rFonts w:ascii="Times New Roman" w:hAnsi="Times New Roman" w:cs="Times New Roman"/>
          <w:sz w:val="24"/>
          <w:szCs w:val="24"/>
        </w:rPr>
        <w:t xml:space="preserve"> </w:t>
      </w:r>
      <w:r w:rsidRPr="00072423">
        <w:rPr>
          <w:rStyle w:val="markedcontent"/>
          <w:rFonts w:ascii="Times New Roman" w:hAnsi="Times New Roman" w:cs="Times New Roman"/>
          <w:sz w:val="24"/>
          <w:szCs w:val="24"/>
        </w:rPr>
        <w:t>kemampuan internal peserta didik di dalam merancang strategi dan</w:t>
      </w:r>
      <w:r w:rsidRPr="00072423">
        <w:rPr>
          <w:rFonts w:ascii="Times New Roman" w:hAnsi="Times New Roman" w:cs="Times New Roman"/>
          <w:sz w:val="24"/>
          <w:szCs w:val="24"/>
        </w:rPr>
        <w:t xml:space="preserve"> </w:t>
      </w:r>
      <w:r w:rsidRPr="00072423">
        <w:rPr>
          <w:rStyle w:val="markedcontent"/>
          <w:rFonts w:ascii="Times New Roman" w:hAnsi="Times New Roman" w:cs="Times New Roman"/>
          <w:sz w:val="24"/>
          <w:szCs w:val="24"/>
        </w:rPr>
        <w:t>melaksanakan pembelajaran tentunya hal ini harus didukung dengan kemampuan guru dalam melaksanakan sistem pembelajarn yang hendaknya memiliki kemampuan dalam meningkatkan potensi internal itu misalnya dengan</w:t>
      </w:r>
      <w:r w:rsidRPr="00072423">
        <w:rPr>
          <w:rFonts w:ascii="Times New Roman" w:hAnsi="Times New Roman" w:cs="Times New Roman"/>
          <w:sz w:val="24"/>
          <w:szCs w:val="24"/>
        </w:rPr>
        <w:t xml:space="preserve"> </w:t>
      </w:r>
      <w:r w:rsidRPr="00072423">
        <w:rPr>
          <w:rStyle w:val="markedcontent"/>
          <w:rFonts w:ascii="Times New Roman" w:hAnsi="Times New Roman" w:cs="Times New Roman"/>
          <w:sz w:val="24"/>
          <w:szCs w:val="24"/>
        </w:rPr>
        <w:t>menerapkan jenis-jenis strategi pembelajaran yang memungkinkan peserta</w:t>
      </w:r>
      <w:r w:rsidRPr="00072423">
        <w:rPr>
          <w:rFonts w:ascii="Times New Roman" w:hAnsi="Times New Roman" w:cs="Times New Roman"/>
          <w:sz w:val="24"/>
          <w:szCs w:val="24"/>
        </w:rPr>
        <w:t xml:space="preserve"> </w:t>
      </w:r>
      <w:r w:rsidRPr="00072423">
        <w:rPr>
          <w:rStyle w:val="markedcontent"/>
          <w:rFonts w:ascii="Times New Roman" w:hAnsi="Times New Roman" w:cs="Times New Roman"/>
          <w:sz w:val="24"/>
          <w:szCs w:val="24"/>
        </w:rPr>
        <w:t>didik mampu mencapai kompetensi secara penuh, utuh dan kontekstual.</w:t>
      </w:r>
      <w:r w:rsidRPr="00072423">
        <w:rPr>
          <w:rStyle w:val="FootnoteReference"/>
          <w:rFonts w:ascii="Times New Roman" w:hAnsi="Times New Roman" w:cs="Times New Roman"/>
          <w:sz w:val="24"/>
          <w:szCs w:val="24"/>
        </w:rPr>
        <w:t xml:space="preserve"> </w:t>
      </w:r>
      <w:r w:rsidRPr="00072423">
        <w:rPr>
          <w:rStyle w:val="FootnoteReference"/>
          <w:rFonts w:ascii="Times New Roman" w:hAnsi="Times New Roman" w:cs="Times New Roman"/>
          <w:sz w:val="24"/>
          <w:szCs w:val="24"/>
        </w:rPr>
        <w:footnoteReference w:id="2"/>
      </w:r>
    </w:p>
    <w:p w:rsidR="00F163DE" w:rsidRPr="00072423" w:rsidRDefault="00F163DE" w:rsidP="00430F4E">
      <w:pPr>
        <w:spacing w:after="0" w:line="240" w:lineRule="auto"/>
        <w:ind w:left="426" w:firstLine="708"/>
        <w:jc w:val="both"/>
        <w:rPr>
          <w:rFonts w:ascii="Times New Roman" w:hAnsi="Times New Roman" w:cs="Times New Roman"/>
          <w:sz w:val="24"/>
          <w:szCs w:val="24"/>
        </w:rPr>
      </w:pPr>
      <w:r w:rsidRPr="00072423">
        <w:rPr>
          <w:rFonts w:ascii="Times New Roman" w:hAnsi="Times New Roman" w:cs="Times New Roman"/>
          <w:sz w:val="24"/>
          <w:szCs w:val="24"/>
        </w:rPr>
        <w:t xml:space="preserve">Salah satu permasalahan dalam sistem pendidikan adalah sistem kurikulum sering berubah-rubah dan memiliki perubahan dalam sistem kurikulum setiap pergantian menteri pendidikan, sarana dan prasarana dalam pendidikan yang kurang memadai seperti fasilitas belajar yang monoton kurang lengkap serta dalam keadaan kurang layak, model serta media pembelajaran yang kurang menarik serta keterbatasan profesional guru dalam mengembangkan baha ajar, mengembangkan potensi diri mengajar, kurang menarik. </w:t>
      </w:r>
      <w:r w:rsidRPr="00072423">
        <w:rPr>
          <w:rStyle w:val="FootnoteReference"/>
          <w:rFonts w:ascii="Times New Roman" w:hAnsi="Times New Roman" w:cs="Times New Roman"/>
          <w:sz w:val="24"/>
          <w:szCs w:val="24"/>
        </w:rPr>
        <w:footnoteReference w:id="3"/>
      </w:r>
    </w:p>
    <w:p w:rsidR="00F163DE" w:rsidRPr="00072423" w:rsidRDefault="00F163DE" w:rsidP="00430F4E">
      <w:pPr>
        <w:spacing w:after="0" w:line="240" w:lineRule="auto"/>
        <w:ind w:left="426" w:firstLine="708"/>
        <w:jc w:val="both"/>
        <w:rPr>
          <w:rFonts w:ascii="Times New Roman" w:hAnsi="Times New Roman" w:cs="Times New Roman"/>
          <w:sz w:val="24"/>
          <w:szCs w:val="24"/>
        </w:rPr>
      </w:pPr>
      <w:r w:rsidRPr="00072423">
        <w:rPr>
          <w:rFonts w:ascii="Times New Roman" w:hAnsi="Times New Roman" w:cs="Times New Roman"/>
          <w:sz w:val="24"/>
          <w:szCs w:val="24"/>
        </w:rPr>
        <w:t>Problematika dalam permasalahan pendidikan diperparah dengan adanya pandemi covid-19 yang sangat berdampak terhadap pelaksanaan sistem pendidikan di Indonesia yang men</w:t>
      </w:r>
      <w:r w:rsidR="00883902" w:rsidRPr="00072423">
        <w:rPr>
          <w:rFonts w:ascii="Times New Roman" w:hAnsi="Times New Roman" w:cs="Times New Roman"/>
          <w:sz w:val="24"/>
          <w:szCs w:val="24"/>
        </w:rPr>
        <w:t>yebabkan terhambatnya proses keg</w:t>
      </w:r>
      <w:r w:rsidRPr="00072423">
        <w:rPr>
          <w:rFonts w:ascii="Times New Roman" w:hAnsi="Times New Roman" w:cs="Times New Roman"/>
          <w:sz w:val="24"/>
          <w:szCs w:val="24"/>
        </w:rPr>
        <w:t>iatan belajar mengajar  serta terdapat beberapa kendala akibat adanya kebijakan dari pemeritah terhadap pembatasan kegiatan dalam kegiatan belajar yang mangharuskan dilakukan kegiatan secara online dan o</w:t>
      </w:r>
      <w:r w:rsidR="00717D58">
        <w:rPr>
          <w:rFonts w:ascii="Times New Roman" w:hAnsi="Times New Roman" w:cs="Times New Roman"/>
          <w:sz w:val="24"/>
          <w:szCs w:val="24"/>
        </w:rPr>
        <w:t>f</w:t>
      </w:r>
      <w:r w:rsidRPr="00072423">
        <w:rPr>
          <w:rFonts w:ascii="Times New Roman" w:hAnsi="Times New Roman" w:cs="Times New Roman"/>
          <w:sz w:val="24"/>
          <w:szCs w:val="24"/>
        </w:rPr>
        <w:t xml:space="preserve">fline Peserta didik ke sekolah datang tetapi hanya menyerahkan tugas yang telah diberikan guru. Perkerjaan Rumah diberikan melalui aplikasi Whatsapp kepada peserta didik melalui grup </w:t>
      </w:r>
      <w:r w:rsidR="00CF6343" w:rsidRPr="00072423">
        <w:rPr>
          <w:rFonts w:ascii="Times New Roman" w:hAnsi="Times New Roman" w:cs="Times New Roman"/>
          <w:i/>
          <w:sz w:val="24"/>
          <w:szCs w:val="24"/>
        </w:rPr>
        <w:t>Whattsapp</w:t>
      </w:r>
      <w:r w:rsidRPr="00072423">
        <w:rPr>
          <w:rFonts w:ascii="Times New Roman" w:hAnsi="Times New Roman" w:cs="Times New Roman"/>
          <w:sz w:val="24"/>
          <w:szCs w:val="24"/>
        </w:rPr>
        <w:t xml:space="preserve">. Ada juga sebagian peserta didik yang tidak memiliki handphone harus datang ke sekolah untuk mengambil tugas dari guru. Berdasarkan penjelasan dari guru siswa yang memiliki </w:t>
      </w:r>
      <w:r w:rsidRPr="00072423">
        <w:rPr>
          <w:rFonts w:ascii="Times New Roman" w:hAnsi="Times New Roman" w:cs="Times New Roman"/>
          <w:sz w:val="24"/>
          <w:szCs w:val="24"/>
        </w:rPr>
        <w:lastRenderedPageBreak/>
        <w:t xml:space="preserve">hendphone sendiri sekitar 85% sedangkan yang sisanya masih bergabung dengan orang tua. Hal ini menjadi pendukung penerapan pembelajaran </w:t>
      </w:r>
      <w:r w:rsidR="00CF6343" w:rsidRPr="00072423">
        <w:rPr>
          <w:rFonts w:ascii="Times New Roman" w:hAnsi="Times New Roman" w:cs="Times New Roman"/>
          <w:i/>
          <w:sz w:val="24"/>
          <w:szCs w:val="24"/>
        </w:rPr>
        <w:t>blanded learning</w:t>
      </w:r>
      <w:r w:rsidRPr="00072423">
        <w:rPr>
          <w:rFonts w:ascii="Times New Roman" w:hAnsi="Times New Roman" w:cs="Times New Roman"/>
          <w:sz w:val="24"/>
          <w:szCs w:val="24"/>
        </w:rPr>
        <w:t xml:space="preserve">. </w:t>
      </w:r>
    </w:p>
    <w:p w:rsidR="00F37974" w:rsidRPr="00072423" w:rsidRDefault="00F37974" w:rsidP="00430F4E">
      <w:pPr>
        <w:pStyle w:val="NormalWeb"/>
        <w:spacing w:before="0" w:beforeAutospacing="0" w:after="0" w:afterAutospacing="0"/>
        <w:ind w:left="426" w:firstLine="708"/>
        <w:jc w:val="both"/>
        <w:rPr>
          <w:lang w:val="id-ID" w:eastAsia="id-ID"/>
        </w:rPr>
      </w:pPr>
      <w:r w:rsidRPr="00072423">
        <w:rPr>
          <w:lang w:val="id-ID" w:eastAsia="id-ID"/>
        </w:rPr>
        <w:t xml:space="preserve">Berdasarkan penelitian yang dilakukan oleh </w:t>
      </w:r>
      <w:r w:rsidRPr="00430F4E">
        <w:rPr>
          <w:bCs/>
          <w:lang w:val="id-ID"/>
        </w:rPr>
        <w:t>Wahyu</w:t>
      </w:r>
      <w:r w:rsidRPr="00072423">
        <w:rPr>
          <w:bCs/>
          <w:lang w:val="id-ID"/>
        </w:rPr>
        <w:t xml:space="preserve"> (2020) </w:t>
      </w:r>
      <w:r w:rsidRPr="00072423">
        <w:rPr>
          <w:lang w:val="id-ID" w:eastAsia="id-ID"/>
        </w:rPr>
        <w:t xml:space="preserve">faktor pendukung dalam pelaksanaan pembelajaran secara daring di sekolah dasar Mujahidin Pontianak adalah adanya izin dari kepala sekolah, alat pendukungan seperti gawai dan komputer jinjing, aplikasi pembelajaran daring, fasilitas yang diberikan oleh sekolah berupa </w:t>
      </w:r>
      <w:r w:rsidRPr="00072423">
        <w:rPr>
          <w:i/>
          <w:iCs/>
          <w:lang w:val="id-ID" w:eastAsia="id-ID"/>
        </w:rPr>
        <w:t xml:space="preserve">Wi-fi </w:t>
      </w:r>
      <w:r w:rsidRPr="00072423">
        <w:rPr>
          <w:lang w:val="id-ID" w:eastAsia="id-ID"/>
        </w:rPr>
        <w:t xml:space="preserve">dan listrik Faktor penghambat pelaksanaan pembelajaran secara daring adalah terbatasnya gawai dan kouta siswa, adanya keterbatasan guru dalam mengunakan tekonologi informasi, tidak semua orangtua ambil peran dalam mengawasi anaknya, kedisiplinan siswa dalam mengikuti pembelajaran secara daring, kurangnya minat dan motivasi siswa dalam mengikuti pembelajaran  secara daring, dan keterbatasan waktu dalam menyampaikan materi pelajaran. </w:t>
      </w:r>
      <w:r w:rsidRPr="00072423">
        <w:rPr>
          <w:rStyle w:val="FootnoteReference"/>
          <w:lang w:val="id-ID" w:eastAsia="id-ID"/>
        </w:rPr>
        <w:footnoteReference w:id="4"/>
      </w:r>
    </w:p>
    <w:p w:rsidR="00F163DE" w:rsidRPr="00072423" w:rsidRDefault="00F163DE" w:rsidP="00430F4E">
      <w:pPr>
        <w:spacing w:after="0" w:line="240" w:lineRule="auto"/>
        <w:ind w:left="426" w:firstLine="708"/>
        <w:jc w:val="both"/>
        <w:rPr>
          <w:rFonts w:ascii="Times New Roman" w:hAnsi="Times New Roman" w:cs="Times New Roman"/>
          <w:sz w:val="24"/>
          <w:szCs w:val="24"/>
        </w:rPr>
      </w:pPr>
      <w:r w:rsidRPr="00072423">
        <w:rPr>
          <w:rFonts w:ascii="Times New Roman" w:hAnsi="Times New Roman" w:cs="Times New Roman"/>
          <w:sz w:val="24"/>
          <w:szCs w:val="24"/>
        </w:rPr>
        <w:t xml:space="preserve">Permasalahan-permasalahan pendidikan yang dirasakan dewasa ini adalah rendahnya hasil belajar siswa. Hal ini bisa dibuat dari pelanggaran tata tertib sekolah yang dilakukan siswa, serta kesulitan siswa untuk mencapai hasil belajar sesuai dengan kriteria ketuntasan minimum (KKM) yang ditetapkan. Dalam upaya meningkatkan hasil belajar, tidak lepas dari tanggung jawab pemerintahan dan peran guru dalam pembelajaran..  </w:t>
      </w:r>
      <w:r w:rsidRPr="00072423">
        <w:rPr>
          <w:rStyle w:val="FootnoteReference"/>
          <w:rFonts w:ascii="Times New Roman" w:hAnsi="Times New Roman" w:cs="Times New Roman"/>
          <w:sz w:val="24"/>
          <w:szCs w:val="24"/>
        </w:rPr>
        <w:footnoteReference w:id="5"/>
      </w:r>
    </w:p>
    <w:p w:rsidR="00F163DE" w:rsidRPr="00712D91" w:rsidRDefault="00F163DE" w:rsidP="00430F4E">
      <w:pPr>
        <w:spacing w:after="0" w:line="240" w:lineRule="auto"/>
        <w:ind w:left="426" w:firstLine="720"/>
        <w:jc w:val="both"/>
        <w:rPr>
          <w:rFonts w:ascii="Times New Roman" w:eastAsia="Times New Roman" w:hAnsi="Times New Roman" w:cs="Times New Roman"/>
          <w:sz w:val="24"/>
          <w:szCs w:val="24"/>
          <w:lang w:eastAsia="id-ID"/>
        </w:rPr>
      </w:pPr>
      <w:r w:rsidRPr="00072423">
        <w:rPr>
          <w:rFonts w:ascii="Times New Roman" w:eastAsia="Times New Roman" w:hAnsi="Times New Roman" w:cs="Times New Roman"/>
          <w:sz w:val="24"/>
          <w:szCs w:val="24"/>
          <w:lang w:eastAsia="id-ID"/>
        </w:rPr>
        <w:t xml:space="preserve">Dengan sistem pembelajaran daring merupakan implementasi dari pendidikan jarak jauh melalui online didukung dengan sarana dan persarana yang memadai serta kesiapan guru dalam pengunaan teknologi komunikasi seperti </w:t>
      </w:r>
      <w:r w:rsidRPr="00072423">
        <w:rPr>
          <w:rFonts w:ascii="Times New Roman" w:eastAsia="Times New Roman" w:hAnsi="Times New Roman" w:cs="Times New Roman"/>
          <w:i/>
          <w:sz w:val="24"/>
          <w:szCs w:val="24"/>
          <w:lang w:eastAsia="id-ID"/>
        </w:rPr>
        <w:t xml:space="preserve">Google Clas Room, Kelas Pintar, Microsoft, Quipper, zoom, </w:t>
      </w:r>
      <w:r w:rsidRPr="00072423">
        <w:rPr>
          <w:rFonts w:ascii="Times New Roman" w:eastAsia="Times New Roman" w:hAnsi="Times New Roman" w:cs="Times New Roman"/>
          <w:sz w:val="24"/>
          <w:szCs w:val="24"/>
          <w:lang w:eastAsia="id-ID"/>
        </w:rPr>
        <w:t>Ruang guru, sekolahmu, dan Zenius. Sejumlah mitra di sektor swasta memang secara sukarela dan peduli untuk mendukung sistem pendidikan nasional dan memastikan para siswa dapat terus belajar berdasarkan target yang telah ditetapkan sekolah, sesuai kebutuhan dan implementasi pembelajaran, dengan bimbingan orang tua dan tenaga pengajar dari jarak jauh.</w:t>
      </w:r>
    </w:p>
    <w:p w:rsidR="00F163DE" w:rsidRPr="00072423" w:rsidRDefault="00F163DE" w:rsidP="00430F4E">
      <w:pPr>
        <w:pStyle w:val="NormalWeb"/>
        <w:spacing w:before="0" w:beforeAutospacing="0" w:after="0" w:afterAutospacing="0"/>
        <w:ind w:left="426" w:firstLine="708"/>
        <w:jc w:val="both"/>
        <w:rPr>
          <w:lang w:val="id-ID" w:eastAsia="id-ID"/>
        </w:rPr>
      </w:pPr>
      <w:r w:rsidRPr="00072423">
        <w:rPr>
          <w:lang w:val="id-ID" w:eastAsia="id-ID"/>
        </w:rPr>
        <w:t xml:space="preserve">Sedangkan pembelajaran selama pandemi tidak hanya dilakukan secara </w:t>
      </w:r>
      <w:r w:rsidRPr="00072423">
        <w:rPr>
          <w:i/>
          <w:lang w:val="id-ID" w:eastAsia="id-ID"/>
        </w:rPr>
        <w:t xml:space="preserve">Online </w:t>
      </w:r>
      <w:r w:rsidRPr="00072423">
        <w:rPr>
          <w:lang w:val="id-ID" w:eastAsia="id-ID"/>
        </w:rPr>
        <w:t xml:space="preserve"> akan tetapi bisa dilakukan scara tatap muka dan belajar mandiri seperti penerapan pembelajaran </w:t>
      </w:r>
      <w:r w:rsidR="00CF6343" w:rsidRPr="00072423">
        <w:rPr>
          <w:i/>
          <w:iCs/>
          <w:lang w:val="id-ID" w:eastAsia="id-ID"/>
        </w:rPr>
        <w:t>Blanded learning</w:t>
      </w:r>
      <w:r w:rsidRPr="00072423">
        <w:rPr>
          <w:i/>
          <w:iCs/>
          <w:lang w:val="id-ID" w:eastAsia="id-ID"/>
        </w:rPr>
        <w:t xml:space="preserve"> </w:t>
      </w:r>
      <w:r w:rsidRPr="00072423">
        <w:rPr>
          <w:lang w:val="id-ID" w:eastAsia="id-ID"/>
        </w:rPr>
        <w:t xml:space="preserve">dimana dalam penerapan tersebut terdapat tiga komponen yaitu </w:t>
      </w:r>
      <w:r w:rsidRPr="00072423">
        <w:rPr>
          <w:i/>
          <w:lang w:val="id-ID" w:eastAsia="id-ID"/>
        </w:rPr>
        <w:t xml:space="preserve">Online </w:t>
      </w:r>
      <w:r w:rsidRPr="00072423">
        <w:rPr>
          <w:lang w:val="id-ID" w:eastAsia="id-ID"/>
        </w:rPr>
        <w:t xml:space="preserve"> </w:t>
      </w:r>
      <w:r w:rsidRPr="00072423">
        <w:rPr>
          <w:i/>
          <w:lang w:val="id-ID" w:eastAsia="id-ID"/>
        </w:rPr>
        <w:t>learning</w:t>
      </w:r>
      <w:r w:rsidRPr="00072423">
        <w:rPr>
          <w:lang w:val="id-ID" w:eastAsia="id-ID"/>
        </w:rPr>
        <w:t xml:space="preserve">, belajar tatap muka dan belajar mandiri. Pembelajaran mandiri sangat diperlukan untuk menumbuhkan pemikiran dan tidak tergantung dengan pemikiran orang lain. </w:t>
      </w:r>
      <w:r w:rsidR="00CF6343" w:rsidRPr="00072423">
        <w:rPr>
          <w:i/>
          <w:iCs/>
          <w:lang w:val="id-ID" w:eastAsia="id-ID"/>
        </w:rPr>
        <w:t>Blanded learning</w:t>
      </w:r>
      <w:r w:rsidRPr="00072423">
        <w:rPr>
          <w:i/>
          <w:iCs/>
          <w:lang w:val="id-ID" w:eastAsia="id-ID"/>
        </w:rPr>
        <w:t xml:space="preserve"> </w:t>
      </w:r>
      <w:r w:rsidRPr="00072423">
        <w:rPr>
          <w:lang w:val="id-ID" w:eastAsia="id-ID"/>
        </w:rPr>
        <w:t xml:space="preserve">tentunya memiliki keterbatasaan saat menerapkan kepada siswa, keterbatasan tersebut bisa diketahui setelah pembelajaran </w:t>
      </w:r>
      <w:r w:rsidR="00CF6343" w:rsidRPr="00072423">
        <w:rPr>
          <w:i/>
          <w:iCs/>
          <w:lang w:val="id-ID" w:eastAsia="id-ID"/>
        </w:rPr>
        <w:t>Blanded learning</w:t>
      </w:r>
      <w:r w:rsidRPr="00072423">
        <w:rPr>
          <w:i/>
          <w:iCs/>
          <w:lang w:val="id-ID" w:eastAsia="id-ID"/>
        </w:rPr>
        <w:t xml:space="preserve"> </w:t>
      </w:r>
      <w:r w:rsidR="0041479B">
        <w:rPr>
          <w:lang w:val="id-ID" w:eastAsia="id-ID"/>
        </w:rPr>
        <w:t>diterapkan. Karena kurangnya motivasi belajar sehingga kegiatan be</w:t>
      </w:r>
      <w:r w:rsidR="00941D1B">
        <w:rPr>
          <w:lang w:val="id-ID" w:eastAsia="id-ID"/>
        </w:rPr>
        <w:t xml:space="preserve">lajar menjadi kurang kondusif menyebabkan </w:t>
      </w:r>
      <w:r w:rsidRPr="00072423">
        <w:rPr>
          <w:lang w:val="id-ID" w:eastAsia="id-ID"/>
        </w:rPr>
        <w:t xml:space="preserve">situasi dan kondisi proses pembelajaran </w:t>
      </w:r>
      <w:r w:rsidR="00941D1B">
        <w:rPr>
          <w:lang w:val="id-ID" w:eastAsia="id-ID"/>
        </w:rPr>
        <w:t>yang kurang menarik dan perlu ditingkatkan</w:t>
      </w:r>
      <w:r w:rsidRPr="00072423">
        <w:rPr>
          <w:lang w:val="id-ID" w:eastAsia="id-ID"/>
        </w:rPr>
        <w:t xml:space="preserve">. Pembelajaran bagi kelas 1-3 dilakukan dengan peserta didik mengambil tugas dari guru setiap 1 minggu dan mengantarkan hasil tugas siswa minggu selanjutnya, tugas tersebut berupa tugas tulis, guru menerapkan </w:t>
      </w:r>
      <w:r w:rsidRPr="00072423">
        <w:rPr>
          <w:lang w:val="id-ID" w:eastAsia="id-ID"/>
        </w:rPr>
        <w:lastRenderedPageBreak/>
        <w:t xml:space="preserve">pembelajaran </w:t>
      </w:r>
      <w:r w:rsidRPr="00072423">
        <w:rPr>
          <w:i/>
          <w:lang w:val="id-ID" w:eastAsia="id-ID"/>
        </w:rPr>
        <w:t xml:space="preserve">Online </w:t>
      </w:r>
      <w:r w:rsidRPr="00072423">
        <w:rPr>
          <w:lang w:val="id-ID" w:eastAsia="id-ID"/>
        </w:rPr>
        <w:t xml:space="preserve"> dengan aplikasi </w:t>
      </w:r>
      <w:r w:rsidRPr="00072423">
        <w:rPr>
          <w:i/>
          <w:lang w:val="id-ID" w:eastAsia="id-ID"/>
        </w:rPr>
        <w:t>whatshap group</w:t>
      </w:r>
      <w:r w:rsidRPr="00072423">
        <w:rPr>
          <w:lang w:val="id-ID" w:eastAsia="id-ID"/>
        </w:rPr>
        <w:t xml:space="preserve"> </w:t>
      </w:r>
      <w:r w:rsidRPr="00430F4E">
        <w:rPr>
          <w:lang w:val="id-ID"/>
        </w:rPr>
        <w:t>pada pembelajaran ilmu pengetahuan sosial kelas VII di SMP Negeri 18 Kota Bengku</w:t>
      </w:r>
      <w:r w:rsidRPr="00072423">
        <w:rPr>
          <w:lang w:val="id-ID"/>
        </w:rPr>
        <w:t>lu</w:t>
      </w:r>
      <w:r w:rsidRPr="00072423">
        <w:rPr>
          <w:lang w:val="id-ID" w:eastAsia="id-ID"/>
        </w:rPr>
        <w:t xml:space="preserve">. </w:t>
      </w:r>
    </w:p>
    <w:p w:rsidR="00712D91" w:rsidRDefault="00712D91" w:rsidP="00430F4E">
      <w:pPr>
        <w:spacing w:after="0" w:line="240" w:lineRule="auto"/>
        <w:rPr>
          <w:rFonts w:ascii="Times New Roman" w:hAnsi="Times New Roman" w:cs="Times New Roman"/>
          <w:b/>
          <w:bCs/>
          <w:sz w:val="24"/>
          <w:szCs w:val="24"/>
        </w:rPr>
      </w:pPr>
    </w:p>
    <w:p w:rsidR="00F163DE" w:rsidRPr="00072423" w:rsidRDefault="00F163DE" w:rsidP="00430F4E">
      <w:pPr>
        <w:spacing w:after="0" w:line="240" w:lineRule="auto"/>
        <w:ind w:firstLine="360"/>
        <w:rPr>
          <w:rFonts w:ascii="Times New Roman" w:hAnsi="Times New Roman" w:cs="Times New Roman"/>
          <w:b/>
          <w:bCs/>
          <w:sz w:val="24"/>
          <w:szCs w:val="24"/>
        </w:rPr>
      </w:pPr>
      <w:r w:rsidRPr="00072423">
        <w:rPr>
          <w:rFonts w:ascii="Times New Roman" w:hAnsi="Times New Roman" w:cs="Times New Roman"/>
          <w:b/>
          <w:bCs/>
          <w:sz w:val="24"/>
          <w:szCs w:val="24"/>
        </w:rPr>
        <w:t>METODE PENELITIAN</w:t>
      </w:r>
    </w:p>
    <w:p w:rsidR="00F163DE" w:rsidRPr="00072423" w:rsidRDefault="00F163DE" w:rsidP="00430F4E">
      <w:pPr>
        <w:spacing w:after="0" w:line="240" w:lineRule="auto"/>
        <w:ind w:left="360" w:firstLine="720"/>
        <w:jc w:val="lowKashida"/>
        <w:rPr>
          <w:rFonts w:ascii="Times New Roman" w:hAnsi="Times New Roman" w:cs="Times New Roman"/>
          <w:sz w:val="24"/>
          <w:szCs w:val="24"/>
        </w:rPr>
      </w:pPr>
      <w:r w:rsidRPr="00072423">
        <w:rPr>
          <w:rFonts w:ascii="Times New Roman" w:hAnsi="Times New Roman" w:cs="Times New Roman"/>
          <w:sz w:val="24"/>
          <w:szCs w:val="24"/>
        </w:rPr>
        <w:t xml:space="preserve">Suatu penelitian dapat dipertanggung jawabkan dan dapat dipercaya, apabila dalam penelitian itu sesuai dengan teori dan metode penelitian. Metode penelitian dapat diartikan sebagai suatu cara yang digunakan oleh </w:t>
      </w:r>
      <w:r w:rsidR="00C81E31">
        <w:rPr>
          <w:rFonts w:ascii="Times New Roman" w:hAnsi="Times New Roman" w:cs="Times New Roman"/>
          <w:sz w:val="24"/>
          <w:szCs w:val="24"/>
        </w:rPr>
        <w:t xml:space="preserve">penulis </w:t>
      </w:r>
      <w:r w:rsidRPr="00072423">
        <w:rPr>
          <w:rFonts w:ascii="Times New Roman" w:hAnsi="Times New Roman" w:cs="Times New Roman"/>
          <w:sz w:val="24"/>
          <w:szCs w:val="24"/>
        </w:rPr>
        <w:t xml:space="preserve">dan merupakan sarana yang penting guna tercapainya tujuan penelitian. Metode dalam sebuah penelitian tidak boleh diabaikan. Ketetapan menggunakan metode turut serta menentukan keberhasilan penelitian yang dilakukan. Melalui metode penelitian ini akan diperoleh data yang lengkap dan tepat. </w:t>
      </w:r>
      <w:r w:rsidR="00F857E6" w:rsidRPr="00072423">
        <w:rPr>
          <w:rStyle w:val="FootnoteReference"/>
          <w:rFonts w:ascii="Times New Roman" w:hAnsi="Times New Roman" w:cs="Times New Roman"/>
          <w:sz w:val="24"/>
          <w:szCs w:val="24"/>
        </w:rPr>
        <w:footnoteReference w:id="6"/>
      </w:r>
    </w:p>
    <w:p w:rsidR="004B7BDC" w:rsidRDefault="00F163DE" w:rsidP="00430F4E">
      <w:pPr>
        <w:spacing w:after="0" w:line="240" w:lineRule="auto"/>
        <w:ind w:left="360" w:firstLine="720"/>
        <w:jc w:val="lowKashida"/>
        <w:rPr>
          <w:rFonts w:ascii="Times New Roman" w:hAnsi="Times New Roman" w:cs="Times New Roman"/>
          <w:sz w:val="24"/>
          <w:szCs w:val="24"/>
        </w:rPr>
      </w:pPr>
      <w:r w:rsidRPr="00072423">
        <w:rPr>
          <w:rFonts w:ascii="Times New Roman" w:hAnsi="Times New Roman" w:cs="Times New Roman"/>
          <w:sz w:val="24"/>
          <w:szCs w:val="24"/>
        </w:rPr>
        <w:t xml:space="preserve">Dalam penelitian ini metode yang digunakan adalah metode </w:t>
      </w:r>
      <w:r w:rsidR="00B97959">
        <w:rPr>
          <w:rFonts w:ascii="Times New Roman" w:hAnsi="Times New Roman" w:cs="Times New Roman"/>
          <w:sz w:val="24"/>
          <w:szCs w:val="24"/>
        </w:rPr>
        <w:t xml:space="preserve">deskriftif </w:t>
      </w:r>
      <w:r w:rsidRPr="00072423">
        <w:rPr>
          <w:rFonts w:ascii="Times New Roman" w:hAnsi="Times New Roman" w:cs="Times New Roman"/>
          <w:sz w:val="24"/>
          <w:szCs w:val="24"/>
        </w:rPr>
        <w:t>kualitatif. Bogdan Taylor mendefinisikan metode kualitatif sebagai prosedur yang menghasilkan data deskriptif berupa kata-kata tertulis atau lisan dari orang-orang atau perilaku yang diamati. Menurut Kirk dan Miller, penelitian kualitatif adalah tradisi tertentu dalam ilmu pengetahuan yang secara fundamental bergantung dari pengamatan pada manusia baik dalam kawasannya maupun dalam peristilahannya.</w:t>
      </w:r>
      <w:r w:rsidRPr="00072423">
        <w:rPr>
          <w:rStyle w:val="FootnoteReference"/>
          <w:rFonts w:ascii="Times New Roman" w:hAnsi="Times New Roman" w:cs="Times New Roman"/>
          <w:sz w:val="24"/>
          <w:szCs w:val="24"/>
        </w:rPr>
        <w:footnoteReference w:id="7"/>
      </w:r>
    </w:p>
    <w:p w:rsidR="00F163DE" w:rsidRPr="00072423" w:rsidRDefault="00F163DE" w:rsidP="00430F4E">
      <w:pPr>
        <w:spacing w:after="0" w:line="240" w:lineRule="auto"/>
        <w:ind w:left="352" w:firstLine="720"/>
        <w:jc w:val="lowKashida"/>
        <w:rPr>
          <w:rFonts w:ascii="Times New Roman" w:hAnsi="Times New Roman" w:cs="Times New Roman"/>
          <w:sz w:val="24"/>
          <w:szCs w:val="24"/>
        </w:rPr>
      </w:pPr>
      <w:r w:rsidRPr="00072423">
        <w:rPr>
          <w:rFonts w:ascii="Times New Roman" w:hAnsi="Times New Roman" w:cs="Times New Roman"/>
          <w:sz w:val="24"/>
          <w:szCs w:val="24"/>
        </w:rPr>
        <w:t xml:space="preserve">Analisis data yang digunakan dalam metode kualitatif yaitu dengan menggunakan model analisis interaktif. Maksudnya adalah cara penelitian yang menghasilkan data deskriptif analitis yaitu apa yang dinyatakan oleh reponden secara tertulis atau juga perilakunya yang nyata yang diteliti dan dipelajari secara utuh. Analisis ini bertujuan tidak hanya untuk mengungkap kebenaran saja tetapi juga untuk memahami kebenaran tersebut, apakah yang menjadi latar belakangnya kesimpulan yang nyata hanya dapat dicapai melalui proses dan metode berpikir yang baik dan benar. </w:t>
      </w:r>
    </w:p>
    <w:p w:rsidR="00F163DE" w:rsidRPr="00072423" w:rsidRDefault="00F163DE" w:rsidP="00430F4E">
      <w:pPr>
        <w:spacing w:after="0" w:line="240" w:lineRule="auto"/>
        <w:ind w:left="352" w:firstLine="578"/>
        <w:jc w:val="lowKashida"/>
        <w:rPr>
          <w:rFonts w:ascii="Times New Roman" w:hAnsi="Times New Roman" w:cs="Times New Roman"/>
          <w:b/>
          <w:sz w:val="24"/>
          <w:szCs w:val="24"/>
        </w:rPr>
      </w:pPr>
      <w:r w:rsidRPr="00072423">
        <w:rPr>
          <w:rFonts w:ascii="Times New Roman" w:hAnsi="Times New Roman" w:cs="Times New Roman"/>
          <w:sz w:val="24"/>
          <w:szCs w:val="24"/>
        </w:rPr>
        <w:t>Data yang dikumpulkan adalah berupa kata-kata, gambar, dokumen, dan bukan angka-angka. Hal ini disebabkan oleh adanya penerapan metode kualitatif. Selain itu semua yang dikumpulkan berkemungkinan menjadi kunci terhadap apa yang sudah diteliti. Dengan demikian penelitian ini akan berisi kutipan-kutipan data untuk memberikan gambaran penyajian laporan tersebut. Data tersebut mungkin berasal dari naskah wawancara atau catatan. Dalam menarik kesimpulan penelitian ini digunakan metode induksi, yaitu dari peristiwa-peristiwa atau kejadian yang bersifat khusus kemudian ditarik sebuah kesimpulan umum.</w:t>
      </w:r>
      <w:r w:rsidRPr="00072423">
        <w:rPr>
          <w:rStyle w:val="FootnoteReference"/>
          <w:rFonts w:ascii="Times New Roman" w:hAnsi="Times New Roman" w:cs="Times New Roman"/>
          <w:sz w:val="24"/>
          <w:szCs w:val="24"/>
        </w:rPr>
        <w:footnoteReference w:id="8"/>
      </w:r>
      <w:r w:rsidRPr="00072423">
        <w:rPr>
          <w:rFonts w:ascii="Times New Roman" w:hAnsi="Times New Roman" w:cs="Times New Roman"/>
          <w:sz w:val="24"/>
          <w:szCs w:val="24"/>
        </w:rPr>
        <w:t xml:space="preserve"> </w:t>
      </w:r>
    </w:p>
    <w:p w:rsidR="000024AB" w:rsidRPr="00072423" w:rsidRDefault="00F163DE" w:rsidP="00430F4E">
      <w:pPr>
        <w:pStyle w:val="ListParagraph"/>
        <w:spacing w:after="0" w:line="240" w:lineRule="auto"/>
        <w:ind w:left="360" w:firstLine="633"/>
        <w:jc w:val="lowKashida"/>
        <w:rPr>
          <w:rStyle w:val="FootnoteReference"/>
          <w:rFonts w:ascii="Times New Roman" w:hAnsi="Times New Roman" w:cs="Times New Roman"/>
          <w:sz w:val="24"/>
          <w:szCs w:val="24"/>
        </w:rPr>
      </w:pPr>
      <w:r w:rsidRPr="00072423">
        <w:rPr>
          <w:rFonts w:ascii="Times New Roman" w:hAnsi="Times New Roman" w:cs="Times New Roman"/>
          <w:sz w:val="24"/>
          <w:szCs w:val="24"/>
        </w:rPr>
        <w:t xml:space="preserve">Menguji keabsahan data metode penelitian kualitatif, menggunakan istilah berbeda dengan metode kuantitaif. Dalam penelitian ini uji keabsahan data dilakukan melalui dua cara yaitu tehnik triangulasi adalah tehnik pengumpulan data yang bersifat menggabungkan dari berbagai tehnik yang ada dan sumber data yang ada. Maka sebenarnya </w:t>
      </w:r>
      <w:r w:rsidR="00C81E31">
        <w:rPr>
          <w:rFonts w:ascii="Times New Roman" w:hAnsi="Times New Roman" w:cs="Times New Roman"/>
          <w:sz w:val="24"/>
          <w:szCs w:val="24"/>
        </w:rPr>
        <w:t xml:space="preserve">penulis </w:t>
      </w:r>
      <w:r w:rsidRPr="00072423">
        <w:rPr>
          <w:rFonts w:ascii="Times New Roman" w:hAnsi="Times New Roman" w:cs="Times New Roman"/>
          <w:sz w:val="24"/>
          <w:szCs w:val="24"/>
        </w:rPr>
        <w:t xml:space="preserve">telah melakukan pengujian kredibelitas data sekaligus mengumpulkan data. Dalam penelitian ini </w:t>
      </w:r>
      <w:r w:rsidR="00C81E31">
        <w:rPr>
          <w:rFonts w:ascii="Times New Roman" w:hAnsi="Times New Roman" w:cs="Times New Roman"/>
          <w:sz w:val="24"/>
          <w:szCs w:val="24"/>
        </w:rPr>
        <w:t xml:space="preserve">penulis </w:t>
      </w:r>
      <w:r w:rsidRPr="00072423">
        <w:rPr>
          <w:rFonts w:ascii="Times New Roman" w:hAnsi="Times New Roman" w:cs="Times New Roman"/>
          <w:sz w:val="24"/>
          <w:szCs w:val="24"/>
        </w:rPr>
        <w:t xml:space="preserve">menggunakan triangulasi tehnik, yaitu </w:t>
      </w:r>
      <w:r w:rsidR="00C81E31">
        <w:rPr>
          <w:rFonts w:ascii="Times New Roman" w:hAnsi="Times New Roman" w:cs="Times New Roman"/>
          <w:sz w:val="24"/>
          <w:szCs w:val="24"/>
        </w:rPr>
        <w:t xml:space="preserve">penulis </w:t>
      </w:r>
      <w:r w:rsidRPr="00072423">
        <w:rPr>
          <w:rFonts w:ascii="Times New Roman" w:hAnsi="Times New Roman" w:cs="Times New Roman"/>
          <w:sz w:val="24"/>
          <w:szCs w:val="24"/>
        </w:rPr>
        <w:t>melakukan tehnik pengumpulan yang berbeda untuk mendapatkan data dari sumber yang sama.</w:t>
      </w:r>
      <w:r w:rsidRPr="00072423">
        <w:rPr>
          <w:rStyle w:val="FootnoteReference"/>
          <w:rFonts w:ascii="Times New Roman" w:hAnsi="Times New Roman" w:cs="Times New Roman"/>
          <w:sz w:val="24"/>
          <w:szCs w:val="24"/>
        </w:rPr>
        <w:footnoteReference w:id="9"/>
      </w:r>
    </w:p>
    <w:p w:rsidR="00F163DE" w:rsidRPr="00072423" w:rsidRDefault="00F163DE" w:rsidP="00430F4E">
      <w:pPr>
        <w:pStyle w:val="ListParagraph"/>
        <w:spacing w:after="0" w:line="240" w:lineRule="auto"/>
        <w:ind w:left="360" w:firstLine="633"/>
        <w:jc w:val="lowKashida"/>
        <w:rPr>
          <w:rFonts w:ascii="Times New Roman" w:hAnsi="Times New Roman" w:cs="Times New Roman"/>
          <w:sz w:val="24"/>
          <w:szCs w:val="24"/>
        </w:rPr>
      </w:pPr>
      <w:r w:rsidRPr="00072423">
        <w:rPr>
          <w:rFonts w:ascii="Times New Roman" w:hAnsi="Times New Roman" w:cs="Times New Roman"/>
          <w:sz w:val="24"/>
          <w:szCs w:val="24"/>
          <w:lang w:eastAsia="id-ID"/>
        </w:rPr>
        <w:t>Dengan demikian terdapat triangulasi sumber, triangulasi teknik pengumpulan data, dan waktu :</w:t>
      </w:r>
    </w:p>
    <w:p w:rsidR="00F163DE" w:rsidRPr="00072423" w:rsidRDefault="00F163DE" w:rsidP="00430F4E">
      <w:pPr>
        <w:pStyle w:val="ListParagraph"/>
        <w:numPr>
          <w:ilvl w:val="3"/>
          <w:numId w:val="18"/>
        </w:numPr>
        <w:spacing w:after="0" w:line="240" w:lineRule="auto"/>
        <w:ind w:left="720"/>
        <w:jc w:val="lowKashida"/>
        <w:rPr>
          <w:rFonts w:ascii="Times New Roman" w:hAnsi="Times New Roman" w:cs="Times New Roman"/>
          <w:b/>
          <w:sz w:val="24"/>
          <w:szCs w:val="24"/>
        </w:rPr>
      </w:pPr>
      <w:r w:rsidRPr="00072423">
        <w:rPr>
          <w:rFonts w:ascii="Times New Roman" w:hAnsi="Times New Roman" w:cs="Times New Roman"/>
          <w:sz w:val="24"/>
          <w:szCs w:val="24"/>
          <w:lang w:eastAsia="id-ID"/>
        </w:rPr>
        <w:lastRenderedPageBreak/>
        <w:t>Triangulasi Sumber</w:t>
      </w:r>
    </w:p>
    <w:p w:rsidR="00223C57" w:rsidRPr="00FE76DD" w:rsidRDefault="00F163DE" w:rsidP="00430F4E">
      <w:pPr>
        <w:pStyle w:val="ListParagraph"/>
        <w:spacing w:after="0" w:line="240" w:lineRule="auto"/>
        <w:ind w:firstLine="720"/>
        <w:jc w:val="lowKashida"/>
        <w:rPr>
          <w:rFonts w:ascii="Times New Roman" w:hAnsi="Times New Roman" w:cs="Times New Roman"/>
          <w:sz w:val="24"/>
          <w:szCs w:val="24"/>
          <w:lang w:eastAsia="id-ID"/>
        </w:rPr>
      </w:pPr>
      <w:r w:rsidRPr="00072423">
        <w:rPr>
          <w:rFonts w:ascii="Times New Roman" w:hAnsi="Times New Roman" w:cs="Times New Roman"/>
          <w:sz w:val="24"/>
          <w:szCs w:val="24"/>
          <w:lang w:eastAsia="id-ID"/>
        </w:rPr>
        <w:t xml:space="preserve">Untuk menguji kredibilitas data dilakukan dengan cara mengecek data yang telah diperoleh melalui beberapa sumber. Data yang diperoleh dianalisis oleh </w:t>
      </w:r>
      <w:r w:rsidR="00C81E31">
        <w:rPr>
          <w:rFonts w:ascii="Times New Roman" w:hAnsi="Times New Roman" w:cs="Times New Roman"/>
          <w:sz w:val="24"/>
          <w:szCs w:val="24"/>
          <w:lang w:eastAsia="id-ID"/>
        </w:rPr>
        <w:t xml:space="preserve">penulis </w:t>
      </w:r>
      <w:r w:rsidRPr="00072423">
        <w:rPr>
          <w:rFonts w:ascii="Times New Roman" w:hAnsi="Times New Roman" w:cs="Times New Roman"/>
          <w:sz w:val="24"/>
          <w:szCs w:val="24"/>
          <w:lang w:eastAsia="id-ID"/>
        </w:rPr>
        <w:t>sehingga menghasilkan suatu kesimpulan selanjutnya dimintakan kesepakatan (member check) dengan tiga sumber data.</w:t>
      </w:r>
    </w:p>
    <w:p w:rsidR="00F163DE" w:rsidRPr="00072423" w:rsidRDefault="00F163DE" w:rsidP="00430F4E">
      <w:pPr>
        <w:pStyle w:val="ListParagraph"/>
        <w:numPr>
          <w:ilvl w:val="3"/>
          <w:numId w:val="18"/>
        </w:numPr>
        <w:spacing w:after="0" w:line="240" w:lineRule="auto"/>
        <w:ind w:left="720"/>
        <w:jc w:val="lowKashida"/>
        <w:rPr>
          <w:rFonts w:ascii="Times New Roman" w:hAnsi="Times New Roman" w:cs="Times New Roman"/>
          <w:b/>
          <w:sz w:val="24"/>
          <w:szCs w:val="24"/>
        </w:rPr>
      </w:pPr>
      <w:r w:rsidRPr="00072423">
        <w:rPr>
          <w:rFonts w:ascii="Times New Roman" w:hAnsi="Times New Roman" w:cs="Times New Roman"/>
          <w:sz w:val="24"/>
          <w:szCs w:val="24"/>
          <w:lang w:eastAsia="id-ID"/>
        </w:rPr>
        <w:t>Triangulasi Teknik</w:t>
      </w:r>
    </w:p>
    <w:p w:rsidR="00692BEF" w:rsidRPr="00946381" w:rsidRDefault="00F163DE" w:rsidP="00430F4E">
      <w:pPr>
        <w:pStyle w:val="ListParagraph"/>
        <w:spacing w:after="0" w:line="240" w:lineRule="auto"/>
        <w:ind w:firstLine="720"/>
        <w:jc w:val="lowKashida"/>
        <w:rPr>
          <w:rFonts w:ascii="Times New Roman" w:hAnsi="Times New Roman" w:cs="Times New Roman"/>
          <w:sz w:val="24"/>
          <w:szCs w:val="24"/>
          <w:lang w:eastAsia="id-ID"/>
        </w:rPr>
      </w:pPr>
      <w:r w:rsidRPr="00072423">
        <w:rPr>
          <w:rFonts w:ascii="Times New Roman" w:hAnsi="Times New Roman" w:cs="Times New Roman"/>
          <w:sz w:val="24"/>
          <w:szCs w:val="24"/>
          <w:lang w:eastAsia="id-ID"/>
        </w:rPr>
        <w:t xml:space="preserve">Untuk menguji kredibilitas data dilakukan dengan cara mengecek data kepada sumber yang sama dengan teknik yang berbeda. Misalnya untuk mengecek data bisamelalui wawancara, observasi, dokumentasi. Bila dengan teknik pengujian kredibilitas data tersebut menghasilkan data yang berbeda, maka </w:t>
      </w:r>
      <w:r w:rsidR="00C81E31">
        <w:rPr>
          <w:rFonts w:ascii="Times New Roman" w:hAnsi="Times New Roman" w:cs="Times New Roman"/>
          <w:sz w:val="24"/>
          <w:szCs w:val="24"/>
          <w:lang w:eastAsia="id-ID"/>
        </w:rPr>
        <w:t xml:space="preserve">penulis </w:t>
      </w:r>
      <w:r w:rsidRPr="00072423">
        <w:rPr>
          <w:rFonts w:ascii="Times New Roman" w:hAnsi="Times New Roman" w:cs="Times New Roman"/>
          <w:sz w:val="24"/>
          <w:szCs w:val="24"/>
          <w:lang w:eastAsia="id-ID"/>
        </w:rPr>
        <w:t>melakukan diskusi lebih lanjut kepada sumber data yang bersangkutan untuk memastikan data mana yang dianggap benar.</w:t>
      </w:r>
    </w:p>
    <w:p w:rsidR="00F163DE" w:rsidRPr="00072423" w:rsidRDefault="00F163DE" w:rsidP="00430F4E">
      <w:pPr>
        <w:pStyle w:val="ListParagraph"/>
        <w:numPr>
          <w:ilvl w:val="3"/>
          <w:numId w:val="18"/>
        </w:numPr>
        <w:spacing w:after="0" w:line="240" w:lineRule="auto"/>
        <w:ind w:left="720"/>
        <w:jc w:val="lowKashida"/>
        <w:rPr>
          <w:rFonts w:ascii="Times New Roman" w:hAnsi="Times New Roman" w:cs="Times New Roman"/>
          <w:b/>
          <w:sz w:val="24"/>
          <w:szCs w:val="24"/>
        </w:rPr>
      </w:pPr>
      <w:r w:rsidRPr="00072423">
        <w:rPr>
          <w:rFonts w:ascii="Times New Roman" w:hAnsi="Times New Roman" w:cs="Times New Roman"/>
          <w:sz w:val="24"/>
          <w:szCs w:val="24"/>
          <w:lang w:eastAsia="id-ID"/>
        </w:rPr>
        <w:t>Triangulasi Waktu</w:t>
      </w:r>
    </w:p>
    <w:p w:rsidR="00F163DE" w:rsidRPr="00072423" w:rsidRDefault="00F163DE" w:rsidP="00430F4E">
      <w:pPr>
        <w:pStyle w:val="ListParagraph"/>
        <w:spacing w:after="0" w:line="240" w:lineRule="auto"/>
        <w:ind w:firstLine="720"/>
        <w:jc w:val="lowKashida"/>
        <w:rPr>
          <w:rFonts w:ascii="Times New Roman" w:hAnsi="Times New Roman" w:cs="Times New Roman"/>
          <w:sz w:val="24"/>
          <w:szCs w:val="24"/>
          <w:lang w:eastAsia="id-ID"/>
        </w:rPr>
      </w:pPr>
      <w:r w:rsidRPr="00072423">
        <w:rPr>
          <w:rFonts w:ascii="Times New Roman" w:hAnsi="Times New Roman" w:cs="Times New Roman"/>
          <w:sz w:val="24"/>
          <w:szCs w:val="24"/>
          <w:lang w:eastAsia="id-ID"/>
        </w:rPr>
        <w:t>Data yang dikumpulkan dengan teknik wawancara di pagi hari pada saat narasumber masih segar, akan memberikan data lebih valid sehingga lebih kredibel. Selanjutnya dapat dilakukan dengan pengecekan dengan wawancara, observasi atau teknik lain dalam waktu atau situasi yang berbeda. Bila hasil uji menghasilkan data yang berbeda, maka dilakukan secara berulang-ulang sehingga sampai ditemukan kepastian datanya.</w:t>
      </w:r>
      <w:r w:rsidRPr="00072423">
        <w:rPr>
          <w:rStyle w:val="FootnoteReference"/>
          <w:rFonts w:ascii="Times New Roman" w:hAnsi="Times New Roman" w:cs="Times New Roman"/>
          <w:sz w:val="24"/>
          <w:szCs w:val="24"/>
          <w:lang w:eastAsia="id-ID"/>
        </w:rPr>
        <w:footnoteReference w:id="10"/>
      </w:r>
    </w:p>
    <w:p w:rsidR="00946381" w:rsidRDefault="00946381" w:rsidP="00430F4E">
      <w:pPr>
        <w:spacing w:after="0" w:line="240" w:lineRule="auto"/>
        <w:rPr>
          <w:rFonts w:ascii="Times New Roman" w:hAnsi="Times New Roman" w:cs="Times New Roman"/>
          <w:sz w:val="24"/>
          <w:szCs w:val="24"/>
          <w:lang w:eastAsia="id-ID"/>
        </w:rPr>
      </w:pPr>
    </w:p>
    <w:p w:rsidR="00FB2BC3" w:rsidRPr="009D7AF7" w:rsidRDefault="00FB2BC3" w:rsidP="00430F4E">
      <w:pPr>
        <w:spacing w:after="0" w:line="240" w:lineRule="auto"/>
        <w:rPr>
          <w:rFonts w:ascii="Times New Roman" w:hAnsi="Times New Roman" w:cs="Times New Roman"/>
          <w:b/>
          <w:bCs/>
          <w:sz w:val="24"/>
          <w:szCs w:val="24"/>
        </w:rPr>
      </w:pPr>
      <w:r w:rsidRPr="009D7AF7">
        <w:rPr>
          <w:rFonts w:ascii="Times New Roman" w:hAnsi="Times New Roman" w:cs="Times New Roman"/>
          <w:b/>
          <w:bCs/>
          <w:sz w:val="24"/>
          <w:szCs w:val="24"/>
        </w:rPr>
        <w:t>HASIL PENELITIAN DAN PEMBAHASAN</w:t>
      </w:r>
    </w:p>
    <w:p w:rsidR="00E97CA4" w:rsidRDefault="005A2AEB" w:rsidP="00430F4E">
      <w:pPr>
        <w:pStyle w:val="ListParagraph"/>
        <w:spacing w:after="0" w:line="240" w:lineRule="auto"/>
        <w:ind w:left="0" w:firstLine="698"/>
        <w:jc w:val="both"/>
        <w:rPr>
          <w:rFonts w:ascii="Times New Roman" w:hAnsi="Times New Roman" w:cs="Times New Roman"/>
          <w:color w:val="000000"/>
          <w:sz w:val="24"/>
          <w:szCs w:val="24"/>
          <w:lang w:eastAsia="id-ID"/>
        </w:rPr>
      </w:pPr>
      <w:r w:rsidRPr="005A2AEB">
        <w:rPr>
          <w:rFonts w:ascii="Times New Roman" w:hAnsi="Times New Roman" w:cs="Times New Roman"/>
          <w:sz w:val="24"/>
          <w:szCs w:val="24"/>
        </w:rPr>
        <w:t xml:space="preserve">Proses pelaksanaan sistem pembelajaran </w:t>
      </w:r>
      <w:r w:rsidR="00BA5054" w:rsidRPr="00BA5054">
        <w:rPr>
          <w:rFonts w:ascii="Times New Roman" w:hAnsi="Times New Roman" w:cs="Times New Roman"/>
          <w:i/>
          <w:sz w:val="24"/>
          <w:szCs w:val="24"/>
        </w:rPr>
        <w:t xml:space="preserve">blended learning </w:t>
      </w:r>
      <w:r w:rsidRPr="005A2AEB">
        <w:rPr>
          <w:rFonts w:ascii="Times New Roman" w:hAnsi="Times New Roman" w:cs="Times New Roman"/>
          <w:sz w:val="24"/>
          <w:szCs w:val="24"/>
        </w:rPr>
        <w:t>pada pembelajaran ilmu pengetahuan sosial kelas VII di SMP Negeri 18 Kota Bengkulu</w:t>
      </w:r>
      <w:r w:rsidR="00BF792C">
        <w:rPr>
          <w:rFonts w:ascii="Times New Roman" w:hAnsi="Times New Roman" w:cs="Times New Roman"/>
          <w:sz w:val="24"/>
          <w:szCs w:val="24"/>
        </w:rPr>
        <w:t xml:space="preserve">. </w:t>
      </w:r>
      <w:r w:rsidR="0069685A">
        <w:rPr>
          <w:rFonts w:ascii="Times New Roman" w:hAnsi="Times New Roman" w:cs="Times New Roman"/>
          <w:color w:val="000000"/>
          <w:sz w:val="24"/>
          <w:szCs w:val="24"/>
          <w:lang w:eastAsia="id-ID"/>
        </w:rPr>
        <w:t xml:space="preserve">Cara atau </w:t>
      </w:r>
      <w:r w:rsidR="00EB266A" w:rsidRPr="00BF792C">
        <w:rPr>
          <w:rFonts w:ascii="Times New Roman" w:hAnsi="Times New Roman" w:cs="Times New Roman"/>
          <w:color w:val="000000"/>
          <w:sz w:val="24"/>
          <w:szCs w:val="24"/>
          <w:lang w:eastAsia="id-ID"/>
        </w:rPr>
        <w:t xml:space="preserve">upaya untuk meningkatkan perhatian siswa terhadap penerapan pembelajaran </w:t>
      </w:r>
      <w:r w:rsidR="00BA5054" w:rsidRPr="00BA5054">
        <w:rPr>
          <w:rFonts w:ascii="Times New Roman" w:hAnsi="Times New Roman" w:cs="Times New Roman"/>
          <w:i/>
          <w:color w:val="000000"/>
          <w:sz w:val="24"/>
          <w:szCs w:val="24"/>
          <w:lang w:eastAsia="id-ID"/>
        </w:rPr>
        <w:t xml:space="preserve">blended learning </w:t>
      </w:r>
      <w:r w:rsidR="00BF792C">
        <w:rPr>
          <w:rFonts w:ascii="Times New Roman" w:hAnsi="Times New Roman" w:cs="Times New Roman"/>
          <w:color w:val="000000"/>
          <w:sz w:val="24"/>
          <w:szCs w:val="24"/>
          <w:lang w:eastAsia="id-ID"/>
        </w:rPr>
        <w:t xml:space="preserve">pada mata pelajaran Ilmu Pengetauan Sosial. </w:t>
      </w:r>
    </w:p>
    <w:p w:rsidR="00413849" w:rsidRDefault="00EB266A" w:rsidP="00430F4E">
      <w:pPr>
        <w:pStyle w:val="ListParagraph"/>
        <w:spacing w:after="0" w:line="240" w:lineRule="auto"/>
        <w:ind w:left="0" w:firstLine="698"/>
        <w:jc w:val="both"/>
        <w:rPr>
          <w:rFonts w:ascii="Times New Roman" w:hAnsi="Times New Roman" w:cs="Times New Roman"/>
          <w:color w:val="000000"/>
          <w:sz w:val="24"/>
          <w:szCs w:val="24"/>
          <w:lang w:eastAsia="id-ID"/>
        </w:rPr>
      </w:pPr>
      <w:r w:rsidRPr="00E97CA4">
        <w:rPr>
          <w:rFonts w:ascii="Times New Roman" w:hAnsi="Times New Roman" w:cs="Times New Roman"/>
          <w:color w:val="000000"/>
          <w:sz w:val="24"/>
          <w:szCs w:val="24"/>
          <w:lang w:eastAsia="id-ID"/>
        </w:rPr>
        <w:t>Berd</w:t>
      </w:r>
      <w:r w:rsidR="00E97CA4">
        <w:rPr>
          <w:rFonts w:ascii="Times New Roman" w:hAnsi="Times New Roman" w:cs="Times New Roman"/>
          <w:color w:val="000000"/>
          <w:sz w:val="24"/>
          <w:szCs w:val="24"/>
          <w:lang w:eastAsia="id-ID"/>
        </w:rPr>
        <w:t>a</w:t>
      </w:r>
      <w:r w:rsidRPr="00E97CA4">
        <w:rPr>
          <w:rFonts w:ascii="Times New Roman" w:hAnsi="Times New Roman" w:cs="Times New Roman"/>
          <w:color w:val="000000"/>
          <w:sz w:val="24"/>
          <w:szCs w:val="24"/>
          <w:lang w:eastAsia="id-ID"/>
        </w:rPr>
        <w:t xml:space="preserve">sarkan hasil penelitian terhadap 3 guru dan 3 siswa </w:t>
      </w:r>
      <w:r w:rsidR="00E97CA4" w:rsidRPr="005A2AEB">
        <w:rPr>
          <w:rFonts w:ascii="Times New Roman" w:hAnsi="Times New Roman" w:cs="Times New Roman"/>
          <w:sz w:val="24"/>
          <w:szCs w:val="24"/>
        </w:rPr>
        <w:t>pada pembelajaran ilmu pengetahuan sosial kelas VII di SMP Negeri 18 Kota Bengkulu</w:t>
      </w:r>
      <w:r w:rsidRPr="00E97CA4">
        <w:rPr>
          <w:rFonts w:ascii="Times New Roman" w:hAnsi="Times New Roman" w:cs="Times New Roman"/>
          <w:color w:val="000000"/>
          <w:sz w:val="24"/>
          <w:szCs w:val="24"/>
          <w:lang w:eastAsia="id-ID"/>
        </w:rPr>
        <w:t xml:space="preserve"> bahwa </w:t>
      </w:r>
      <w:r w:rsidR="00D53543" w:rsidRPr="00E97CA4">
        <w:rPr>
          <w:rFonts w:ascii="Times New Roman" w:hAnsi="Times New Roman" w:cs="Times New Roman"/>
          <w:color w:val="000000"/>
          <w:sz w:val="24"/>
          <w:szCs w:val="24"/>
          <w:lang w:eastAsia="id-ID"/>
        </w:rPr>
        <w:t xml:space="preserve">pada </w:t>
      </w:r>
      <w:r w:rsidRPr="00E97CA4">
        <w:rPr>
          <w:rFonts w:ascii="Times New Roman" w:hAnsi="Times New Roman" w:cs="Times New Roman"/>
          <w:color w:val="000000"/>
          <w:sz w:val="24"/>
          <w:szCs w:val="24"/>
          <w:lang w:eastAsia="id-ID"/>
        </w:rPr>
        <w:t>saat siswa merasa bosan atau bahkan tidak fokus dalam proses pembelajaran, seorang pendidik harus berusaha sehingga guru bisa mendapatkan perhatian dari siswa dan proses pembelajaran menjadi lebih baik.</w:t>
      </w:r>
    </w:p>
    <w:p w:rsidR="00413849" w:rsidRDefault="00EB266A" w:rsidP="00430F4E">
      <w:pPr>
        <w:pStyle w:val="ListParagraph"/>
        <w:spacing w:after="0" w:line="240" w:lineRule="auto"/>
        <w:ind w:left="0" w:firstLine="698"/>
        <w:jc w:val="both"/>
        <w:rPr>
          <w:rFonts w:ascii="Times New Roman" w:hAnsi="Times New Roman" w:cs="Times New Roman"/>
          <w:color w:val="000000"/>
          <w:sz w:val="24"/>
          <w:szCs w:val="24"/>
          <w:lang w:eastAsia="id-ID"/>
        </w:rPr>
      </w:pPr>
      <w:r w:rsidRPr="00413849">
        <w:rPr>
          <w:rFonts w:ascii="Times New Roman" w:hAnsi="Times New Roman" w:cs="Times New Roman"/>
          <w:color w:val="000000"/>
          <w:sz w:val="24"/>
          <w:szCs w:val="24"/>
          <w:lang w:eastAsia="id-ID"/>
        </w:rPr>
        <w:t xml:space="preserve">Siswa memiliki karakteristik yang berbeda-beda, juga memiliki perhatian yang berbeda-beda pula. </w:t>
      </w:r>
      <w:r w:rsidR="00413849" w:rsidRPr="00413849">
        <w:rPr>
          <w:rFonts w:ascii="Times New Roman" w:hAnsi="Times New Roman" w:cs="Times New Roman"/>
          <w:color w:val="000000"/>
          <w:sz w:val="24"/>
          <w:szCs w:val="24"/>
          <w:lang w:eastAsia="id-ID"/>
        </w:rPr>
        <w:t xml:space="preserve">Perhatian </w:t>
      </w:r>
      <w:r w:rsidRPr="00413849">
        <w:rPr>
          <w:rFonts w:ascii="Times New Roman" w:hAnsi="Times New Roman" w:cs="Times New Roman"/>
          <w:color w:val="000000"/>
          <w:sz w:val="24"/>
          <w:szCs w:val="24"/>
          <w:lang w:eastAsia="id-ID"/>
        </w:rPr>
        <w:t>dapat dibagi</w:t>
      </w:r>
      <w:r w:rsidR="007F59E6">
        <w:rPr>
          <w:rFonts w:ascii="Times New Roman" w:hAnsi="Times New Roman" w:cs="Times New Roman"/>
          <w:color w:val="000000"/>
          <w:sz w:val="24"/>
          <w:szCs w:val="24"/>
          <w:lang w:eastAsia="id-ID"/>
        </w:rPr>
        <w:t xml:space="preserve"> menjadi beberapa macam, yaitu </w:t>
      </w:r>
      <w:r w:rsidR="007F59E6" w:rsidRPr="00413849">
        <w:rPr>
          <w:rFonts w:ascii="Times New Roman" w:hAnsi="Times New Roman" w:cs="Times New Roman"/>
          <w:color w:val="000000"/>
          <w:sz w:val="24"/>
          <w:szCs w:val="24"/>
          <w:lang w:eastAsia="id-ID"/>
        </w:rPr>
        <w:t xml:space="preserve">perhatian </w:t>
      </w:r>
      <w:r w:rsidRPr="00413849">
        <w:rPr>
          <w:rFonts w:ascii="Times New Roman" w:hAnsi="Times New Roman" w:cs="Times New Roman"/>
          <w:color w:val="000000"/>
          <w:sz w:val="24"/>
          <w:szCs w:val="24"/>
          <w:lang w:eastAsia="id-ID"/>
        </w:rPr>
        <w:t xml:space="preserve">spontan dan disengaja </w:t>
      </w:r>
      <w:r w:rsidR="007F59E6" w:rsidRPr="00413849">
        <w:rPr>
          <w:rFonts w:ascii="Times New Roman" w:hAnsi="Times New Roman" w:cs="Times New Roman"/>
          <w:color w:val="000000"/>
          <w:sz w:val="24"/>
          <w:szCs w:val="24"/>
          <w:lang w:eastAsia="id-ID"/>
        </w:rPr>
        <w:t xml:space="preserve">perhatian </w:t>
      </w:r>
      <w:r w:rsidRPr="00413849">
        <w:rPr>
          <w:rFonts w:ascii="Times New Roman" w:hAnsi="Times New Roman" w:cs="Times New Roman"/>
          <w:color w:val="000000"/>
          <w:sz w:val="24"/>
          <w:szCs w:val="24"/>
          <w:lang w:eastAsia="id-ID"/>
        </w:rPr>
        <w:t xml:space="preserve">spontan disebut juga perhatian asli atau perhatian langsung, ialah perhatian yang timbul dengan sendirinya oleh karena tertarik pada sesuatu dan tidak didorong oleh kemauan. </w:t>
      </w:r>
      <w:r w:rsidR="00413849">
        <w:rPr>
          <w:rStyle w:val="FootnoteReference"/>
          <w:rFonts w:ascii="Times New Roman" w:hAnsi="Times New Roman" w:cs="Times New Roman"/>
          <w:color w:val="000000"/>
          <w:sz w:val="24"/>
          <w:szCs w:val="24"/>
          <w:lang w:eastAsia="id-ID"/>
        </w:rPr>
        <w:footnoteReference w:id="11"/>
      </w:r>
      <w:r w:rsidR="00413849">
        <w:rPr>
          <w:rFonts w:ascii="Times New Roman" w:hAnsi="Times New Roman" w:cs="Times New Roman"/>
          <w:color w:val="000000"/>
          <w:sz w:val="24"/>
          <w:szCs w:val="24"/>
          <w:lang w:eastAsia="id-ID"/>
        </w:rPr>
        <w:t xml:space="preserve"> </w:t>
      </w:r>
      <w:r w:rsidRPr="00413849">
        <w:rPr>
          <w:rFonts w:ascii="Times New Roman" w:hAnsi="Times New Roman" w:cs="Times New Roman"/>
          <w:color w:val="000000"/>
          <w:sz w:val="24"/>
          <w:szCs w:val="24"/>
          <w:lang w:eastAsia="id-ID"/>
        </w:rPr>
        <w:t xml:space="preserve">Sedangkan perhatian disengaja adalah perhatian yang timbulnya didorong oleh kemauan karena adanya tujuan tertentu. Perhatian dengan sengaja ditujukan kepada suatu objek. </w:t>
      </w:r>
      <w:r w:rsidR="00413849">
        <w:rPr>
          <w:rFonts w:ascii="Times New Roman" w:hAnsi="Times New Roman" w:cs="Times New Roman"/>
          <w:color w:val="000000"/>
          <w:sz w:val="24"/>
          <w:szCs w:val="24"/>
          <w:lang w:eastAsia="id-ID"/>
        </w:rPr>
        <w:t xml:space="preserve"> </w:t>
      </w:r>
      <w:r w:rsidRPr="00413849">
        <w:rPr>
          <w:rFonts w:ascii="Times New Roman" w:hAnsi="Times New Roman" w:cs="Times New Roman"/>
          <w:color w:val="000000"/>
          <w:sz w:val="24"/>
          <w:szCs w:val="24"/>
          <w:lang w:eastAsia="id-ID"/>
        </w:rPr>
        <w:t xml:space="preserve">Perhatian statis dan dinamis Perhatian statis adalah perhatian yang tetap terhadap sesuatu. Ada orang yang dapat mencurahkan perhatiannya kepada sesuatu seolah-olah tidak berkurang kekuatannya. </w:t>
      </w:r>
    </w:p>
    <w:p w:rsidR="00413849" w:rsidRDefault="00EB266A" w:rsidP="00430F4E">
      <w:pPr>
        <w:pStyle w:val="ListParagraph"/>
        <w:spacing w:after="0" w:line="240" w:lineRule="auto"/>
        <w:ind w:left="0" w:firstLine="698"/>
        <w:jc w:val="both"/>
        <w:rPr>
          <w:rFonts w:ascii="Times New Roman" w:hAnsi="Times New Roman" w:cs="Times New Roman"/>
          <w:sz w:val="24"/>
          <w:szCs w:val="24"/>
          <w:lang w:eastAsia="id-ID"/>
        </w:rPr>
      </w:pPr>
      <w:r w:rsidRPr="00413849">
        <w:rPr>
          <w:rFonts w:ascii="Times New Roman" w:hAnsi="Times New Roman" w:cs="Times New Roman"/>
          <w:color w:val="000000"/>
          <w:sz w:val="24"/>
          <w:szCs w:val="24"/>
          <w:lang w:eastAsia="id-ID"/>
        </w:rPr>
        <w:t xml:space="preserve">Dengan perhatian yang tetap itu maka dalam waktu yang agak lama orang dapat melakukan sesuatu dengan perhatian yang kuat. </w:t>
      </w:r>
      <w:r w:rsidR="00413849">
        <w:rPr>
          <w:rFonts w:ascii="Times New Roman" w:hAnsi="Times New Roman" w:cs="Times New Roman"/>
          <w:color w:val="000000"/>
          <w:sz w:val="24"/>
          <w:szCs w:val="24"/>
          <w:lang w:eastAsia="id-ID"/>
        </w:rPr>
        <w:t xml:space="preserve"> </w:t>
      </w:r>
      <w:r w:rsidRPr="00413849">
        <w:rPr>
          <w:rFonts w:ascii="Times New Roman" w:hAnsi="Times New Roman" w:cs="Times New Roman"/>
          <w:color w:val="000000"/>
          <w:sz w:val="24"/>
          <w:szCs w:val="24"/>
          <w:lang w:eastAsia="id-ID"/>
        </w:rPr>
        <w:t xml:space="preserve">Perhatian dinamis adalah perhatian yang mudah berubah-ubah, mudah bergerak, mudah berpindah dari objek yang satu ke objek yang lain. Supaya perhatian terhadap sesuatu tetap kuat, maka tiap-tiap kali perlu diberi perangsang baru. </w:t>
      </w:r>
      <w:r w:rsidR="00413849">
        <w:rPr>
          <w:rFonts w:ascii="Times New Roman" w:hAnsi="Times New Roman" w:cs="Times New Roman"/>
          <w:color w:val="000000"/>
          <w:sz w:val="24"/>
          <w:szCs w:val="24"/>
          <w:lang w:eastAsia="id-ID"/>
        </w:rPr>
        <w:t xml:space="preserve"> </w:t>
      </w:r>
      <w:r w:rsidRPr="00413849">
        <w:rPr>
          <w:rFonts w:ascii="Times New Roman" w:hAnsi="Times New Roman" w:cs="Times New Roman"/>
          <w:color w:val="000000"/>
          <w:sz w:val="24"/>
          <w:szCs w:val="24"/>
          <w:lang w:eastAsia="id-ID"/>
        </w:rPr>
        <w:t xml:space="preserve">Perhatian konsentratif dan distributif Perhatian konsentratif </w:t>
      </w:r>
      <w:r w:rsidRPr="00413849">
        <w:rPr>
          <w:rFonts w:ascii="Times New Roman" w:hAnsi="Times New Roman" w:cs="Times New Roman"/>
          <w:color w:val="000000"/>
          <w:sz w:val="24"/>
          <w:szCs w:val="24"/>
          <w:lang w:eastAsia="id-ID"/>
        </w:rPr>
        <w:lastRenderedPageBreak/>
        <w:t xml:space="preserve">(perhatian memusat), yaitu perhatian yang hanya ditujukan kepada satu objek (masalah) tertentu. Perhatian distributif (perhatian </w:t>
      </w:r>
      <w:r w:rsidRPr="00413849">
        <w:rPr>
          <w:rFonts w:ascii="Times New Roman" w:hAnsi="Times New Roman" w:cs="Times New Roman"/>
          <w:sz w:val="24"/>
          <w:szCs w:val="24"/>
          <w:lang w:eastAsia="id-ID"/>
        </w:rPr>
        <w:t xml:space="preserve">terbagi-bagi). </w:t>
      </w:r>
    </w:p>
    <w:p w:rsidR="00413849" w:rsidRDefault="00EB266A" w:rsidP="00430F4E">
      <w:pPr>
        <w:pStyle w:val="ListParagraph"/>
        <w:spacing w:after="0" w:line="240" w:lineRule="auto"/>
        <w:ind w:left="0" w:firstLine="698"/>
        <w:jc w:val="both"/>
        <w:rPr>
          <w:rFonts w:ascii="Times New Roman" w:hAnsi="Times New Roman" w:cs="Times New Roman"/>
          <w:sz w:val="24"/>
          <w:szCs w:val="24"/>
          <w:lang w:eastAsia="id-ID"/>
        </w:rPr>
      </w:pPr>
      <w:r w:rsidRPr="00413849">
        <w:rPr>
          <w:rFonts w:ascii="Times New Roman" w:hAnsi="Times New Roman" w:cs="Times New Roman"/>
          <w:sz w:val="24"/>
          <w:szCs w:val="24"/>
          <w:lang w:eastAsia="id-ID"/>
        </w:rPr>
        <w:t xml:space="preserve">Dengan sifat distributif ini orang dapat membagi-bagi perhatiannya kepada beberapa arah dengan sekali jalan atau dalam waktu yang bersamaan. Perhatian sempit dan luas Orang yang memiliki perhatian sempit dengan mudah dapat memusatkan perhatiannya kepada suatu objek yang terbatas, sekalipun ia berada dalam lingkungan ramai. Dan lagi orang semacam itu juga tidak mudah memindahkan perhatiannya ke objek lain, jiwanya tidak mudah tergoda oleh keadaan sekelilingnya. Orang yang mempunyai perhatian luas mudah sekali tertarik oleh kejadian-kejadian di sekelilingnya. Perhatiannya tidak dapat mengarah ke hal-hal tertentu, mudah terangsang, dan mudah mencurahkan jiwanya kepada hal-hal yang baru. </w:t>
      </w:r>
    </w:p>
    <w:p w:rsidR="00612359" w:rsidRPr="00413849" w:rsidRDefault="00612359" w:rsidP="00430F4E">
      <w:pPr>
        <w:spacing w:after="0" w:line="240" w:lineRule="auto"/>
        <w:ind w:firstLine="556"/>
        <w:jc w:val="both"/>
        <w:rPr>
          <w:rFonts w:ascii="Times New Roman" w:hAnsi="Times New Roman" w:cs="Times New Roman"/>
          <w:bCs/>
          <w:sz w:val="24"/>
          <w:szCs w:val="24"/>
        </w:rPr>
      </w:pPr>
      <w:r w:rsidRPr="00413849">
        <w:rPr>
          <w:rFonts w:ascii="Times New Roman" w:hAnsi="Times New Roman" w:cs="Times New Roman"/>
          <w:bCs/>
          <w:sz w:val="24"/>
          <w:szCs w:val="24"/>
        </w:rPr>
        <w:t xml:space="preserve">Faktor yang mempengaruhi </w:t>
      </w:r>
      <w:r w:rsidR="00D17836">
        <w:rPr>
          <w:rFonts w:ascii="Times New Roman" w:hAnsi="Times New Roman" w:cs="Times New Roman"/>
          <w:bCs/>
          <w:sz w:val="24"/>
          <w:szCs w:val="24"/>
        </w:rPr>
        <w:t xml:space="preserve">penggunaan sistem </w:t>
      </w:r>
      <w:r w:rsidRPr="00413849">
        <w:rPr>
          <w:rFonts w:ascii="Times New Roman" w:hAnsi="Times New Roman" w:cs="Times New Roman"/>
          <w:sz w:val="24"/>
          <w:szCs w:val="24"/>
        </w:rPr>
        <w:t xml:space="preserve">pembelajaran </w:t>
      </w:r>
      <w:r w:rsidR="00BA5054" w:rsidRPr="00BA5054">
        <w:rPr>
          <w:rFonts w:ascii="Times New Roman" w:hAnsi="Times New Roman" w:cs="Times New Roman"/>
          <w:i/>
          <w:sz w:val="24"/>
          <w:szCs w:val="24"/>
        </w:rPr>
        <w:t xml:space="preserve">blended learning </w:t>
      </w:r>
      <w:r w:rsidRPr="00413849">
        <w:rPr>
          <w:rFonts w:ascii="Times New Roman" w:hAnsi="Times New Roman" w:cs="Times New Roman"/>
          <w:sz w:val="24"/>
          <w:szCs w:val="24"/>
        </w:rPr>
        <w:t xml:space="preserve">bagi siswa pada mata pembelajaran ilmu pengetahuan sosial di SMP Negeri 18 Kota Bengkulu </w:t>
      </w:r>
    </w:p>
    <w:p w:rsidR="00127F89" w:rsidRDefault="000A6837" w:rsidP="00430F4E">
      <w:pPr>
        <w:autoSpaceDE w:val="0"/>
        <w:autoSpaceDN w:val="0"/>
        <w:adjustRightInd w:val="0"/>
        <w:spacing w:after="0" w:line="240" w:lineRule="auto"/>
        <w:ind w:firstLine="556"/>
        <w:jc w:val="both"/>
        <w:rPr>
          <w:rFonts w:ascii="Times New Roman" w:hAnsi="Times New Roman" w:cs="Times New Roman"/>
          <w:color w:val="000000"/>
          <w:sz w:val="24"/>
          <w:szCs w:val="24"/>
          <w:lang w:eastAsia="id-ID"/>
        </w:rPr>
      </w:pPr>
      <w:r w:rsidRPr="00413849">
        <w:rPr>
          <w:rFonts w:ascii="Times New Roman" w:hAnsi="Times New Roman" w:cs="Times New Roman"/>
          <w:color w:val="000000"/>
          <w:sz w:val="24"/>
          <w:szCs w:val="24"/>
          <w:lang w:eastAsia="id-ID"/>
        </w:rPr>
        <w:t>Pendukung dalam arti Kamus Besar Bahasa Indonesia adalah sesuatu yang sifatnya menyokong, menunjang</w:t>
      </w:r>
      <w:r w:rsidR="00127F89">
        <w:rPr>
          <w:rFonts w:ascii="Times New Roman" w:hAnsi="Times New Roman" w:cs="Times New Roman"/>
          <w:color w:val="000000"/>
          <w:sz w:val="24"/>
          <w:szCs w:val="24"/>
          <w:lang w:eastAsia="id-ID"/>
        </w:rPr>
        <w:t xml:space="preserve">, membantu dan lain sebagainya. </w:t>
      </w:r>
      <w:r w:rsidRPr="00413849">
        <w:rPr>
          <w:rFonts w:ascii="Times New Roman" w:hAnsi="Times New Roman" w:cs="Times New Roman"/>
          <w:color w:val="000000"/>
          <w:sz w:val="24"/>
          <w:szCs w:val="24"/>
          <w:lang w:eastAsia="id-ID"/>
        </w:rPr>
        <w:t xml:space="preserve">Berdasarkan hasil wawanncara dengan siswa </w:t>
      </w:r>
      <w:r w:rsidR="00127F89" w:rsidRPr="005A2AEB">
        <w:rPr>
          <w:rFonts w:ascii="Times New Roman" w:hAnsi="Times New Roman" w:cs="Times New Roman"/>
          <w:sz w:val="24"/>
          <w:szCs w:val="24"/>
        </w:rPr>
        <w:t>pada pembelajaran ilmu pengetahuan sosial kelas VII di SMP Negeri 18 Kota Bengkulu</w:t>
      </w:r>
      <w:r w:rsidR="00127F89" w:rsidRPr="00413849">
        <w:rPr>
          <w:rFonts w:ascii="Times New Roman" w:hAnsi="Times New Roman" w:cs="Times New Roman"/>
          <w:color w:val="000000"/>
          <w:sz w:val="24"/>
          <w:szCs w:val="24"/>
          <w:lang w:eastAsia="id-ID"/>
        </w:rPr>
        <w:t xml:space="preserve"> </w:t>
      </w:r>
      <w:r w:rsidRPr="00413849">
        <w:rPr>
          <w:rFonts w:ascii="Times New Roman" w:hAnsi="Times New Roman" w:cs="Times New Roman"/>
          <w:color w:val="000000"/>
          <w:sz w:val="24"/>
          <w:szCs w:val="24"/>
          <w:lang w:eastAsia="id-ID"/>
        </w:rPr>
        <w:t xml:space="preserve">Bengkulu bahwa faktor pendukung dalam penerapan pembelajaran </w:t>
      </w:r>
      <w:r w:rsidR="00BA5054" w:rsidRPr="00BA5054">
        <w:rPr>
          <w:rFonts w:ascii="Times New Roman" w:hAnsi="Times New Roman" w:cs="Times New Roman"/>
          <w:i/>
          <w:color w:val="000000"/>
          <w:sz w:val="24"/>
          <w:szCs w:val="24"/>
          <w:lang w:eastAsia="id-ID"/>
        </w:rPr>
        <w:t xml:space="preserve">blended learning </w:t>
      </w:r>
      <w:r w:rsidRPr="00413849">
        <w:rPr>
          <w:rFonts w:ascii="Times New Roman" w:hAnsi="Times New Roman" w:cs="Times New Roman"/>
          <w:color w:val="000000"/>
          <w:sz w:val="24"/>
          <w:szCs w:val="24"/>
          <w:lang w:eastAsia="id-ID"/>
        </w:rPr>
        <w:t>yaitu dengan melakukan Pengukuran nah, pengukuran itu sendiri mengandung pengertian suatu keadaan dimana seseorang memiliki hasrat bersaing untuk maju demi kebaikan dirinya, mampu mengambil</w:t>
      </w:r>
      <w:r w:rsidR="00127F89">
        <w:rPr>
          <w:rFonts w:ascii="Times New Roman" w:hAnsi="Times New Roman" w:cs="Times New Roman"/>
          <w:color w:val="000000"/>
          <w:sz w:val="24"/>
          <w:szCs w:val="24"/>
          <w:lang w:eastAsia="id-ID"/>
        </w:rPr>
        <w:t xml:space="preserve"> </w:t>
      </w:r>
      <w:r w:rsidRPr="000A6837">
        <w:rPr>
          <w:rFonts w:ascii="Times New Roman" w:hAnsi="Times New Roman" w:cs="Times New Roman"/>
          <w:color w:val="000000"/>
          <w:sz w:val="24"/>
          <w:szCs w:val="24"/>
          <w:lang w:eastAsia="id-ID"/>
        </w:rPr>
        <w:t>keputusan dan inisiatif untuk mengatasi masalah yang dihadapi, memiliki kepercayaan diri dalam mengerjakan tugas-tugasnya dan bertanggung jawab terhadap apa yang dilakukannya. Pendukung ada dalam faktor internal (dari dalam diri) siswa yaitu percaya diri,</w:t>
      </w:r>
      <w:r w:rsidR="00DE523F">
        <w:rPr>
          <w:rFonts w:ascii="Times New Roman" w:hAnsi="Times New Roman" w:cs="Times New Roman"/>
          <w:color w:val="000000"/>
          <w:sz w:val="24"/>
          <w:szCs w:val="24"/>
          <w:lang w:eastAsia="id-ID"/>
        </w:rPr>
        <w:t xml:space="preserve"> </w:t>
      </w:r>
      <w:r w:rsidRPr="000A6837">
        <w:rPr>
          <w:rFonts w:ascii="Times New Roman" w:hAnsi="Times New Roman" w:cs="Times New Roman"/>
          <w:color w:val="000000"/>
          <w:sz w:val="24"/>
          <w:szCs w:val="24"/>
          <w:lang w:eastAsia="id-ID"/>
        </w:rPr>
        <w:t xml:space="preserve">disiplin, motivasi, inisiatif dan tanggung jawab. </w:t>
      </w:r>
    </w:p>
    <w:p w:rsidR="00DE523F" w:rsidRDefault="000A6837" w:rsidP="00430F4E">
      <w:pPr>
        <w:pStyle w:val="ListParagraph"/>
        <w:numPr>
          <w:ilvl w:val="1"/>
          <w:numId w:val="36"/>
        </w:numPr>
        <w:autoSpaceDE w:val="0"/>
        <w:autoSpaceDN w:val="0"/>
        <w:adjustRightInd w:val="0"/>
        <w:spacing w:after="0" w:line="240" w:lineRule="auto"/>
        <w:ind w:left="360"/>
        <w:jc w:val="both"/>
        <w:rPr>
          <w:rFonts w:ascii="Times New Roman" w:hAnsi="Times New Roman" w:cs="Times New Roman"/>
          <w:color w:val="000000"/>
          <w:sz w:val="24"/>
          <w:szCs w:val="24"/>
          <w:lang w:eastAsia="id-ID"/>
        </w:rPr>
      </w:pPr>
      <w:r w:rsidRPr="00127F89">
        <w:rPr>
          <w:rFonts w:ascii="Times New Roman" w:hAnsi="Times New Roman" w:cs="Times New Roman"/>
          <w:color w:val="000000"/>
          <w:sz w:val="24"/>
          <w:szCs w:val="24"/>
          <w:lang w:eastAsia="id-ID"/>
        </w:rPr>
        <w:t xml:space="preserve">Percaya diri </w:t>
      </w:r>
    </w:p>
    <w:p w:rsidR="002A4B98" w:rsidRDefault="000A6837" w:rsidP="00430F4E">
      <w:pPr>
        <w:pStyle w:val="ListParagraph"/>
        <w:autoSpaceDE w:val="0"/>
        <w:autoSpaceDN w:val="0"/>
        <w:adjustRightInd w:val="0"/>
        <w:spacing w:after="0" w:line="240" w:lineRule="auto"/>
        <w:ind w:left="360"/>
        <w:jc w:val="both"/>
        <w:rPr>
          <w:rFonts w:ascii="Times New Roman" w:hAnsi="Times New Roman" w:cs="Times New Roman"/>
          <w:color w:val="000000"/>
          <w:sz w:val="24"/>
          <w:szCs w:val="24"/>
          <w:lang w:eastAsia="id-ID"/>
        </w:rPr>
      </w:pPr>
      <w:r w:rsidRPr="00127F89">
        <w:rPr>
          <w:rFonts w:ascii="Times New Roman" w:hAnsi="Times New Roman" w:cs="Times New Roman"/>
          <w:color w:val="000000"/>
          <w:sz w:val="24"/>
          <w:szCs w:val="24"/>
          <w:lang w:eastAsia="id-ID"/>
        </w:rPr>
        <w:t xml:space="preserve">Percaya kepada diri sendiri berarti yakin benar atau memastikan akan kemampuan atau kelebihan seseorang atau sesuatu (bahwa akan dapat </w:t>
      </w:r>
      <w:r w:rsidR="00DE523F">
        <w:rPr>
          <w:rFonts w:ascii="Times New Roman" w:hAnsi="Times New Roman" w:cs="Times New Roman"/>
          <w:color w:val="000000"/>
          <w:sz w:val="24"/>
          <w:szCs w:val="24"/>
          <w:lang w:eastAsia="id-ID"/>
        </w:rPr>
        <w:t>memenuhi harapan-harapannya)</w:t>
      </w:r>
    </w:p>
    <w:p w:rsidR="00DE523F" w:rsidRDefault="000A6837" w:rsidP="00430F4E">
      <w:pPr>
        <w:pStyle w:val="ListParagraph"/>
        <w:numPr>
          <w:ilvl w:val="1"/>
          <w:numId w:val="36"/>
        </w:numPr>
        <w:autoSpaceDE w:val="0"/>
        <w:autoSpaceDN w:val="0"/>
        <w:adjustRightInd w:val="0"/>
        <w:spacing w:after="0" w:line="240" w:lineRule="auto"/>
        <w:ind w:left="360"/>
        <w:jc w:val="both"/>
        <w:rPr>
          <w:rFonts w:ascii="Times New Roman" w:hAnsi="Times New Roman" w:cs="Times New Roman"/>
          <w:color w:val="000000"/>
          <w:sz w:val="24"/>
          <w:szCs w:val="24"/>
          <w:lang w:eastAsia="id-ID"/>
        </w:rPr>
      </w:pPr>
      <w:r w:rsidRPr="002A4B98">
        <w:rPr>
          <w:rFonts w:ascii="Times New Roman" w:hAnsi="Times New Roman" w:cs="Times New Roman"/>
          <w:color w:val="000000"/>
          <w:sz w:val="24"/>
          <w:szCs w:val="24"/>
          <w:lang w:eastAsia="id-ID"/>
        </w:rPr>
        <w:t xml:space="preserve">Disiplin </w:t>
      </w:r>
    </w:p>
    <w:p w:rsidR="00DE523F" w:rsidRPr="00C610B6" w:rsidRDefault="000A6837" w:rsidP="00430F4E">
      <w:pPr>
        <w:pStyle w:val="ListParagraph"/>
        <w:autoSpaceDE w:val="0"/>
        <w:autoSpaceDN w:val="0"/>
        <w:adjustRightInd w:val="0"/>
        <w:spacing w:after="0" w:line="240" w:lineRule="auto"/>
        <w:ind w:left="360"/>
        <w:jc w:val="both"/>
        <w:rPr>
          <w:rFonts w:ascii="Times New Roman" w:hAnsi="Times New Roman" w:cs="Times New Roman"/>
          <w:color w:val="000000"/>
          <w:sz w:val="24"/>
          <w:szCs w:val="24"/>
          <w:lang w:eastAsia="id-ID"/>
        </w:rPr>
      </w:pPr>
      <w:r w:rsidRPr="002A4B98">
        <w:rPr>
          <w:rFonts w:ascii="Times New Roman" w:hAnsi="Times New Roman" w:cs="Times New Roman"/>
          <w:color w:val="000000"/>
          <w:sz w:val="24"/>
          <w:szCs w:val="24"/>
          <w:lang w:eastAsia="id-ID"/>
        </w:rPr>
        <w:t xml:space="preserve">Disiplin merupakan sesuatu yang berkenaan dengan pengendalian diri atau kepatuhan seseorang untuk mengikuti bentukbentuk aturan atas kesadaran pribadinya, disiplin dalam belajar merupakan kemauan untuk belajar yang didorong oleh diri siswa sendiri. </w:t>
      </w:r>
    </w:p>
    <w:p w:rsidR="00DE523F" w:rsidRDefault="00DE523F" w:rsidP="00430F4E">
      <w:pPr>
        <w:pStyle w:val="ListParagraph"/>
        <w:numPr>
          <w:ilvl w:val="1"/>
          <w:numId w:val="36"/>
        </w:numPr>
        <w:autoSpaceDE w:val="0"/>
        <w:autoSpaceDN w:val="0"/>
        <w:adjustRightInd w:val="0"/>
        <w:spacing w:after="0" w:line="240" w:lineRule="auto"/>
        <w:ind w:left="360"/>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Inisiatif </w:t>
      </w:r>
    </w:p>
    <w:p w:rsidR="002A4B98" w:rsidRDefault="000A6837" w:rsidP="00430F4E">
      <w:pPr>
        <w:pStyle w:val="ListParagraph"/>
        <w:autoSpaceDE w:val="0"/>
        <w:autoSpaceDN w:val="0"/>
        <w:adjustRightInd w:val="0"/>
        <w:spacing w:after="0" w:line="240" w:lineRule="auto"/>
        <w:ind w:left="360"/>
        <w:jc w:val="both"/>
        <w:rPr>
          <w:rFonts w:ascii="Times New Roman" w:hAnsi="Times New Roman" w:cs="Times New Roman"/>
          <w:color w:val="000000"/>
          <w:sz w:val="24"/>
          <w:szCs w:val="24"/>
          <w:lang w:eastAsia="id-ID"/>
        </w:rPr>
      </w:pPr>
      <w:r w:rsidRPr="002A4B98">
        <w:rPr>
          <w:rFonts w:ascii="Times New Roman" w:hAnsi="Times New Roman" w:cs="Times New Roman"/>
          <w:color w:val="000000"/>
          <w:sz w:val="24"/>
          <w:szCs w:val="24"/>
          <w:lang w:eastAsia="id-ID"/>
        </w:rPr>
        <w:t xml:space="preserve">Inisiatif adalah kemampuan untuk mencipta atau daya cipta. Inisiatif adalah kemampuan individu dalam menghasilkan sesuatu yang baru atau asli atau suatu pemecahan masalah. </w:t>
      </w:r>
    </w:p>
    <w:p w:rsidR="00DE523F" w:rsidRDefault="000A6837" w:rsidP="00430F4E">
      <w:pPr>
        <w:pStyle w:val="ListParagraph"/>
        <w:numPr>
          <w:ilvl w:val="1"/>
          <w:numId w:val="36"/>
        </w:numPr>
        <w:autoSpaceDE w:val="0"/>
        <w:autoSpaceDN w:val="0"/>
        <w:adjustRightInd w:val="0"/>
        <w:spacing w:after="0" w:line="240" w:lineRule="auto"/>
        <w:ind w:left="360"/>
        <w:jc w:val="both"/>
        <w:rPr>
          <w:rFonts w:ascii="Times New Roman" w:hAnsi="Times New Roman" w:cs="Times New Roman"/>
          <w:color w:val="000000"/>
          <w:sz w:val="24"/>
          <w:szCs w:val="24"/>
          <w:lang w:eastAsia="id-ID"/>
        </w:rPr>
      </w:pPr>
      <w:r w:rsidRPr="002A4B98">
        <w:rPr>
          <w:rFonts w:ascii="Times New Roman" w:hAnsi="Times New Roman" w:cs="Times New Roman"/>
          <w:color w:val="000000"/>
          <w:sz w:val="24"/>
          <w:szCs w:val="24"/>
          <w:lang w:eastAsia="id-ID"/>
        </w:rPr>
        <w:t xml:space="preserve">Tanggung jawab </w:t>
      </w:r>
    </w:p>
    <w:p w:rsidR="00E92CA9" w:rsidRDefault="00DE523F" w:rsidP="00430F4E">
      <w:pPr>
        <w:pStyle w:val="ListParagraph"/>
        <w:autoSpaceDE w:val="0"/>
        <w:autoSpaceDN w:val="0"/>
        <w:adjustRightInd w:val="0"/>
        <w:spacing w:after="0" w:line="240" w:lineRule="auto"/>
        <w:ind w:left="360"/>
        <w:jc w:val="both"/>
        <w:rPr>
          <w:rFonts w:ascii="Times New Roman" w:hAnsi="Times New Roman" w:cs="Times New Roman"/>
          <w:color w:val="000000"/>
          <w:sz w:val="24"/>
          <w:szCs w:val="24"/>
          <w:lang w:eastAsia="id-ID"/>
        </w:rPr>
      </w:pPr>
      <w:r w:rsidRPr="002A4B98">
        <w:rPr>
          <w:rFonts w:ascii="Times New Roman" w:hAnsi="Times New Roman" w:cs="Times New Roman"/>
          <w:color w:val="000000"/>
          <w:sz w:val="24"/>
          <w:szCs w:val="24"/>
          <w:lang w:eastAsia="id-ID"/>
        </w:rPr>
        <w:t xml:space="preserve">Mempunyai </w:t>
      </w:r>
      <w:r w:rsidR="000A6837" w:rsidRPr="002A4B98">
        <w:rPr>
          <w:rFonts w:ascii="Times New Roman" w:hAnsi="Times New Roman" w:cs="Times New Roman"/>
          <w:color w:val="000000"/>
          <w:sz w:val="24"/>
          <w:szCs w:val="24"/>
          <w:lang w:eastAsia="id-ID"/>
        </w:rPr>
        <w:t xml:space="preserve">ciri-ciri orang yang memiliki sifat tanggung jawab sebagai berikut: </w:t>
      </w:r>
      <w:r w:rsidR="002A4B98" w:rsidRPr="002A4B98">
        <w:rPr>
          <w:rFonts w:ascii="Times New Roman" w:hAnsi="Times New Roman" w:cs="Times New Roman"/>
          <w:color w:val="000000"/>
          <w:sz w:val="24"/>
          <w:szCs w:val="24"/>
          <w:lang w:eastAsia="id-ID"/>
        </w:rPr>
        <w:t xml:space="preserve">memiliki </w:t>
      </w:r>
      <w:r w:rsidR="000A6837" w:rsidRPr="002A4B98">
        <w:rPr>
          <w:rFonts w:ascii="Times New Roman" w:hAnsi="Times New Roman" w:cs="Times New Roman"/>
          <w:color w:val="000000"/>
          <w:sz w:val="24"/>
          <w:szCs w:val="24"/>
          <w:lang w:eastAsia="id-ID"/>
        </w:rPr>
        <w:t>komitmen yang tinggi t</w:t>
      </w:r>
      <w:r w:rsidR="00E92CA9">
        <w:rPr>
          <w:rFonts w:ascii="Times New Roman" w:hAnsi="Times New Roman" w:cs="Times New Roman"/>
          <w:color w:val="000000"/>
          <w:sz w:val="24"/>
          <w:szCs w:val="24"/>
          <w:lang w:eastAsia="id-ID"/>
        </w:rPr>
        <w:t xml:space="preserve">erhadap tugas atau pekerjaannya, </w:t>
      </w:r>
      <w:r w:rsidR="00E92CA9" w:rsidRPr="00E92CA9">
        <w:rPr>
          <w:rFonts w:ascii="Times New Roman" w:hAnsi="Times New Roman" w:cs="Times New Roman"/>
          <w:color w:val="000000"/>
          <w:sz w:val="24"/>
          <w:szCs w:val="24"/>
          <w:lang w:eastAsia="id-ID"/>
        </w:rPr>
        <w:t xml:space="preserve">mau </w:t>
      </w:r>
      <w:r w:rsidR="000A6837" w:rsidRPr="00E92CA9">
        <w:rPr>
          <w:rFonts w:ascii="Times New Roman" w:hAnsi="Times New Roman" w:cs="Times New Roman"/>
          <w:color w:val="000000"/>
          <w:sz w:val="24"/>
          <w:szCs w:val="24"/>
          <w:lang w:eastAsia="id-ID"/>
        </w:rPr>
        <w:t>bertanggung jawab</w:t>
      </w:r>
      <w:r w:rsidR="00E92CA9">
        <w:rPr>
          <w:rFonts w:ascii="Times New Roman" w:hAnsi="Times New Roman" w:cs="Times New Roman"/>
          <w:color w:val="000000"/>
          <w:sz w:val="24"/>
          <w:szCs w:val="24"/>
          <w:lang w:eastAsia="id-ID"/>
        </w:rPr>
        <w:t xml:space="preserve">, energik, berorientasi ke masa depan, </w:t>
      </w:r>
      <w:r w:rsidR="00E92CA9" w:rsidRPr="00E92CA9">
        <w:rPr>
          <w:rFonts w:ascii="Times New Roman" w:hAnsi="Times New Roman" w:cs="Times New Roman"/>
          <w:color w:val="000000"/>
          <w:sz w:val="24"/>
          <w:szCs w:val="24"/>
          <w:lang w:eastAsia="id-ID"/>
        </w:rPr>
        <w:t>k</w:t>
      </w:r>
      <w:r w:rsidR="00E92CA9">
        <w:rPr>
          <w:rFonts w:ascii="Times New Roman" w:hAnsi="Times New Roman" w:cs="Times New Roman"/>
          <w:color w:val="000000"/>
          <w:sz w:val="24"/>
          <w:szCs w:val="24"/>
          <w:lang w:eastAsia="id-ID"/>
        </w:rPr>
        <w:t xml:space="preserve">emampuan memimpin, </w:t>
      </w:r>
      <w:r w:rsidR="00E92CA9" w:rsidRPr="00E92CA9">
        <w:rPr>
          <w:rFonts w:ascii="Times New Roman" w:hAnsi="Times New Roman" w:cs="Times New Roman"/>
          <w:color w:val="000000"/>
          <w:sz w:val="24"/>
          <w:szCs w:val="24"/>
          <w:lang w:eastAsia="id-ID"/>
        </w:rPr>
        <w:t xml:space="preserve">mau </w:t>
      </w:r>
      <w:r w:rsidR="00E92CA9">
        <w:rPr>
          <w:rFonts w:ascii="Times New Roman" w:hAnsi="Times New Roman" w:cs="Times New Roman"/>
          <w:color w:val="000000"/>
          <w:sz w:val="24"/>
          <w:szCs w:val="24"/>
          <w:lang w:eastAsia="id-ID"/>
        </w:rPr>
        <w:t xml:space="preserve">belajar dari kegagalan, </w:t>
      </w:r>
      <w:r w:rsidR="00E92CA9" w:rsidRPr="00E92CA9">
        <w:rPr>
          <w:rFonts w:ascii="Times New Roman" w:hAnsi="Times New Roman" w:cs="Times New Roman"/>
          <w:color w:val="000000"/>
          <w:sz w:val="24"/>
          <w:szCs w:val="24"/>
          <w:lang w:eastAsia="id-ID"/>
        </w:rPr>
        <w:t xml:space="preserve">yakin </w:t>
      </w:r>
      <w:r w:rsidR="000A6837" w:rsidRPr="00E92CA9">
        <w:rPr>
          <w:rFonts w:ascii="Times New Roman" w:hAnsi="Times New Roman" w:cs="Times New Roman"/>
          <w:color w:val="000000"/>
          <w:sz w:val="24"/>
          <w:szCs w:val="24"/>
          <w:lang w:eastAsia="id-ID"/>
        </w:rPr>
        <w:t>pada dirinya</w:t>
      </w:r>
      <w:r w:rsidR="00E92CA9">
        <w:rPr>
          <w:rFonts w:ascii="Times New Roman" w:hAnsi="Times New Roman" w:cs="Times New Roman"/>
          <w:color w:val="000000"/>
          <w:sz w:val="24"/>
          <w:szCs w:val="24"/>
          <w:lang w:eastAsia="id-ID"/>
        </w:rPr>
        <w:t xml:space="preserve">, </w:t>
      </w:r>
      <w:r w:rsidR="00E92CA9" w:rsidRPr="00E92CA9">
        <w:rPr>
          <w:rFonts w:ascii="Times New Roman" w:hAnsi="Times New Roman" w:cs="Times New Roman"/>
          <w:color w:val="000000"/>
          <w:sz w:val="24"/>
          <w:szCs w:val="24"/>
          <w:lang w:eastAsia="id-ID"/>
        </w:rPr>
        <w:t xml:space="preserve">obsesi </w:t>
      </w:r>
      <w:r w:rsidR="000A6837" w:rsidRPr="00E92CA9">
        <w:rPr>
          <w:rFonts w:ascii="Times New Roman" w:hAnsi="Times New Roman" w:cs="Times New Roman"/>
          <w:color w:val="000000"/>
          <w:sz w:val="24"/>
          <w:szCs w:val="24"/>
          <w:lang w:eastAsia="id-ID"/>
        </w:rPr>
        <w:t>untuk mencapai prestasi yang tinggi</w:t>
      </w:r>
    </w:p>
    <w:p w:rsidR="00DE523F" w:rsidRDefault="000A6837" w:rsidP="00430F4E">
      <w:pPr>
        <w:pStyle w:val="ListParagraph"/>
        <w:numPr>
          <w:ilvl w:val="1"/>
          <w:numId w:val="36"/>
        </w:numPr>
        <w:autoSpaceDE w:val="0"/>
        <w:autoSpaceDN w:val="0"/>
        <w:adjustRightInd w:val="0"/>
        <w:spacing w:after="0" w:line="240" w:lineRule="auto"/>
        <w:ind w:left="360"/>
        <w:jc w:val="both"/>
        <w:rPr>
          <w:rFonts w:ascii="Times New Roman" w:hAnsi="Times New Roman" w:cs="Times New Roman"/>
          <w:color w:val="000000"/>
          <w:sz w:val="24"/>
          <w:szCs w:val="24"/>
          <w:lang w:eastAsia="id-ID"/>
        </w:rPr>
      </w:pPr>
      <w:r w:rsidRPr="00E92CA9">
        <w:rPr>
          <w:rFonts w:ascii="Times New Roman" w:hAnsi="Times New Roman" w:cs="Times New Roman"/>
          <w:color w:val="000000"/>
          <w:sz w:val="24"/>
          <w:szCs w:val="24"/>
          <w:lang w:eastAsia="id-ID"/>
        </w:rPr>
        <w:t xml:space="preserve">Motivasi </w:t>
      </w:r>
    </w:p>
    <w:p w:rsidR="00E4230C" w:rsidRPr="00F92B12" w:rsidRDefault="000A6837" w:rsidP="00430F4E">
      <w:pPr>
        <w:pStyle w:val="ListParagraph"/>
        <w:autoSpaceDE w:val="0"/>
        <w:autoSpaceDN w:val="0"/>
        <w:adjustRightInd w:val="0"/>
        <w:spacing w:after="0" w:line="240" w:lineRule="auto"/>
        <w:ind w:left="360"/>
        <w:jc w:val="both"/>
        <w:rPr>
          <w:rFonts w:ascii="Times New Roman" w:hAnsi="Times New Roman" w:cs="Times New Roman"/>
          <w:color w:val="000000"/>
          <w:sz w:val="24"/>
          <w:szCs w:val="24"/>
          <w:lang w:eastAsia="id-ID"/>
        </w:rPr>
      </w:pPr>
      <w:r w:rsidRPr="00E92CA9">
        <w:rPr>
          <w:rFonts w:ascii="Times New Roman" w:hAnsi="Times New Roman" w:cs="Times New Roman"/>
          <w:color w:val="000000"/>
          <w:sz w:val="24"/>
          <w:szCs w:val="24"/>
          <w:lang w:eastAsia="id-ID"/>
        </w:rPr>
        <w:t>Seseorang selalu mengutamakan tugas dan hasil adalah orang yang mengutamakan nilai-nilai motivasi, berorientasi pada ketekunan dan ketabahan, tekad kerja keras, memp</w:t>
      </w:r>
      <w:r w:rsidR="00DE523F">
        <w:rPr>
          <w:rFonts w:ascii="Times New Roman" w:hAnsi="Times New Roman" w:cs="Times New Roman"/>
          <w:color w:val="000000"/>
          <w:sz w:val="24"/>
          <w:szCs w:val="24"/>
          <w:lang w:eastAsia="id-ID"/>
        </w:rPr>
        <w:t>unyai energik dan berinisiatif</w:t>
      </w:r>
    </w:p>
    <w:p w:rsidR="00E92CA9" w:rsidRDefault="000A6837" w:rsidP="00430F4E">
      <w:pPr>
        <w:autoSpaceDE w:val="0"/>
        <w:autoSpaceDN w:val="0"/>
        <w:adjustRightInd w:val="0"/>
        <w:spacing w:after="0" w:line="240" w:lineRule="auto"/>
        <w:ind w:firstLine="567"/>
        <w:jc w:val="both"/>
        <w:rPr>
          <w:rFonts w:ascii="Times New Roman" w:hAnsi="Times New Roman" w:cs="Times New Roman"/>
          <w:color w:val="000000"/>
          <w:sz w:val="24"/>
          <w:szCs w:val="24"/>
          <w:lang w:eastAsia="id-ID"/>
        </w:rPr>
      </w:pPr>
      <w:r w:rsidRPr="000A6837">
        <w:rPr>
          <w:rFonts w:ascii="Times New Roman" w:hAnsi="Times New Roman" w:cs="Times New Roman"/>
          <w:color w:val="000000"/>
          <w:sz w:val="24"/>
          <w:szCs w:val="24"/>
          <w:lang w:eastAsia="id-ID"/>
        </w:rPr>
        <w:lastRenderedPageBreak/>
        <w:t>Sementara arti dari penghambat adalah sesuatu yang sifatnya menghambat. Hambat sendiri maksudnya adala</w:t>
      </w:r>
      <w:r w:rsidR="003F7040">
        <w:rPr>
          <w:rFonts w:ascii="Times New Roman" w:hAnsi="Times New Roman" w:cs="Times New Roman"/>
          <w:color w:val="000000"/>
          <w:sz w:val="24"/>
          <w:szCs w:val="24"/>
          <w:lang w:eastAsia="id-ID"/>
        </w:rPr>
        <w:t>h</w:t>
      </w:r>
      <w:r w:rsidRPr="000A6837">
        <w:rPr>
          <w:rFonts w:ascii="Times New Roman" w:hAnsi="Times New Roman" w:cs="Times New Roman"/>
          <w:color w:val="000000"/>
          <w:sz w:val="24"/>
          <w:szCs w:val="24"/>
          <w:lang w:eastAsia="id-ID"/>
        </w:rPr>
        <w:t xml:space="preserve"> membuat sesuatu hal bisa perjalanan, pekerjaan dan semacamnya menjadi tidak lancar, lambat atau tertahan, ada dua faktor yang menghambat, kemandirian bela</w:t>
      </w:r>
      <w:r w:rsidR="00184B75">
        <w:rPr>
          <w:rFonts w:ascii="Times New Roman" w:hAnsi="Times New Roman" w:cs="Times New Roman"/>
          <w:color w:val="000000"/>
          <w:sz w:val="24"/>
          <w:szCs w:val="24"/>
          <w:lang w:eastAsia="id-ID"/>
        </w:rPr>
        <w:t>jar yaitu sebagai berikut</w:t>
      </w:r>
      <w:r w:rsidRPr="000A6837">
        <w:rPr>
          <w:rFonts w:ascii="Times New Roman" w:hAnsi="Times New Roman" w:cs="Times New Roman"/>
          <w:color w:val="000000"/>
          <w:sz w:val="24"/>
          <w:szCs w:val="24"/>
          <w:lang w:eastAsia="id-ID"/>
        </w:rPr>
        <w:t xml:space="preserve"> </w:t>
      </w:r>
      <w:r w:rsidR="00184B75" w:rsidRPr="000A6837">
        <w:rPr>
          <w:rFonts w:ascii="Times New Roman" w:hAnsi="Times New Roman" w:cs="Times New Roman"/>
          <w:color w:val="000000"/>
          <w:sz w:val="24"/>
          <w:szCs w:val="24"/>
          <w:lang w:eastAsia="id-ID"/>
        </w:rPr>
        <w:t>pertama</w:t>
      </w:r>
      <w:r w:rsidRPr="000A6837">
        <w:rPr>
          <w:rFonts w:ascii="Times New Roman" w:hAnsi="Times New Roman" w:cs="Times New Roman"/>
          <w:color w:val="000000"/>
          <w:sz w:val="24"/>
          <w:szCs w:val="24"/>
          <w:lang w:eastAsia="id-ID"/>
        </w:rPr>
        <w:t xml:space="preserve">, faktor internal dengan indikator tumbuhnya kemandirian belajar yang terpancar dalam fenomena antara lain: </w:t>
      </w:r>
    </w:p>
    <w:p w:rsidR="00E92CA9" w:rsidRDefault="000A6837" w:rsidP="00430F4E">
      <w:pPr>
        <w:pStyle w:val="ListParagraph"/>
        <w:numPr>
          <w:ilvl w:val="1"/>
          <w:numId w:val="60"/>
        </w:numPr>
        <w:autoSpaceDE w:val="0"/>
        <w:autoSpaceDN w:val="0"/>
        <w:adjustRightInd w:val="0"/>
        <w:spacing w:after="0" w:line="240" w:lineRule="auto"/>
        <w:ind w:left="349"/>
        <w:jc w:val="both"/>
        <w:rPr>
          <w:rFonts w:ascii="Times New Roman" w:hAnsi="Times New Roman" w:cs="Times New Roman"/>
          <w:color w:val="000000"/>
          <w:sz w:val="24"/>
          <w:szCs w:val="24"/>
          <w:lang w:eastAsia="id-ID"/>
        </w:rPr>
      </w:pPr>
      <w:r w:rsidRPr="00E92CA9">
        <w:rPr>
          <w:rFonts w:ascii="Times New Roman" w:hAnsi="Times New Roman" w:cs="Times New Roman"/>
          <w:color w:val="000000"/>
          <w:sz w:val="24"/>
          <w:szCs w:val="24"/>
          <w:lang w:eastAsia="id-ID"/>
        </w:rPr>
        <w:t xml:space="preserve">Sikap bertanggung jawab untuk melaksanakan apa yang dipercayakan dan ditugaskan </w:t>
      </w:r>
    </w:p>
    <w:p w:rsidR="00E92CA9" w:rsidRDefault="000A6837" w:rsidP="00430F4E">
      <w:pPr>
        <w:pStyle w:val="ListParagraph"/>
        <w:numPr>
          <w:ilvl w:val="1"/>
          <w:numId w:val="60"/>
        </w:numPr>
        <w:autoSpaceDE w:val="0"/>
        <w:autoSpaceDN w:val="0"/>
        <w:adjustRightInd w:val="0"/>
        <w:spacing w:after="0" w:line="240" w:lineRule="auto"/>
        <w:ind w:left="349"/>
        <w:jc w:val="both"/>
        <w:rPr>
          <w:rFonts w:ascii="Times New Roman" w:hAnsi="Times New Roman" w:cs="Times New Roman"/>
          <w:color w:val="000000"/>
          <w:sz w:val="24"/>
          <w:szCs w:val="24"/>
          <w:lang w:eastAsia="id-ID"/>
        </w:rPr>
      </w:pPr>
      <w:r w:rsidRPr="00E92CA9">
        <w:rPr>
          <w:rFonts w:ascii="Times New Roman" w:hAnsi="Times New Roman" w:cs="Times New Roman"/>
          <w:color w:val="000000"/>
          <w:sz w:val="24"/>
          <w:szCs w:val="24"/>
          <w:lang w:eastAsia="id-ID"/>
        </w:rPr>
        <w:t xml:space="preserve">Kesadaran hak dan kewajiban siswa disiplin moral yaitu budi pekerti yang menjadi tingkah laku </w:t>
      </w:r>
    </w:p>
    <w:p w:rsidR="00E92CA9" w:rsidRDefault="000A6837" w:rsidP="00430F4E">
      <w:pPr>
        <w:pStyle w:val="ListParagraph"/>
        <w:numPr>
          <w:ilvl w:val="1"/>
          <w:numId w:val="60"/>
        </w:numPr>
        <w:autoSpaceDE w:val="0"/>
        <w:autoSpaceDN w:val="0"/>
        <w:adjustRightInd w:val="0"/>
        <w:spacing w:after="0" w:line="240" w:lineRule="auto"/>
        <w:ind w:left="349"/>
        <w:jc w:val="both"/>
        <w:rPr>
          <w:rFonts w:ascii="Times New Roman" w:hAnsi="Times New Roman" w:cs="Times New Roman"/>
          <w:color w:val="000000"/>
          <w:sz w:val="24"/>
          <w:szCs w:val="24"/>
          <w:lang w:eastAsia="id-ID"/>
        </w:rPr>
      </w:pPr>
      <w:r w:rsidRPr="00E92CA9">
        <w:rPr>
          <w:rFonts w:ascii="Times New Roman" w:hAnsi="Times New Roman" w:cs="Times New Roman"/>
          <w:color w:val="000000"/>
          <w:sz w:val="24"/>
          <w:szCs w:val="24"/>
          <w:lang w:eastAsia="id-ID"/>
        </w:rPr>
        <w:t xml:space="preserve">Kedewasaan diri mulai konsep diri, motivasi sampai berkembangnya pikiran, karsa, cipta dan karya (secara berangsur) </w:t>
      </w:r>
    </w:p>
    <w:p w:rsidR="00E92CA9" w:rsidRPr="00E92CA9" w:rsidRDefault="000A6837" w:rsidP="00430F4E">
      <w:pPr>
        <w:pStyle w:val="ListParagraph"/>
        <w:numPr>
          <w:ilvl w:val="1"/>
          <w:numId w:val="60"/>
        </w:numPr>
        <w:autoSpaceDE w:val="0"/>
        <w:autoSpaceDN w:val="0"/>
        <w:adjustRightInd w:val="0"/>
        <w:spacing w:after="0" w:line="240" w:lineRule="auto"/>
        <w:ind w:left="349"/>
        <w:jc w:val="both"/>
        <w:rPr>
          <w:rFonts w:ascii="Times New Roman" w:hAnsi="Times New Roman" w:cs="Times New Roman"/>
          <w:color w:val="000000"/>
          <w:sz w:val="24"/>
          <w:szCs w:val="24"/>
          <w:lang w:eastAsia="id-ID"/>
        </w:rPr>
      </w:pPr>
      <w:r w:rsidRPr="00E92CA9">
        <w:rPr>
          <w:rFonts w:ascii="Times New Roman" w:hAnsi="Times New Roman" w:cs="Times New Roman"/>
          <w:sz w:val="24"/>
          <w:szCs w:val="24"/>
          <w:lang w:eastAsia="id-ID"/>
        </w:rPr>
        <w:t xml:space="preserve">Kesadaran mengembangkan kesehatan dan kekuatan jasmani, rohani dengan makanan yang sehat, kebersihan dan olahraga </w:t>
      </w:r>
    </w:p>
    <w:p w:rsidR="00556FF1" w:rsidRPr="00E92CA9" w:rsidRDefault="000A6837" w:rsidP="00430F4E">
      <w:pPr>
        <w:pStyle w:val="ListParagraph"/>
        <w:numPr>
          <w:ilvl w:val="1"/>
          <w:numId w:val="60"/>
        </w:numPr>
        <w:autoSpaceDE w:val="0"/>
        <w:autoSpaceDN w:val="0"/>
        <w:adjustRightInd w:val="0"/>
        <w:spacing w:after="0" w:line="240" w:lineRule="auto"/>
        <w:ind w:left="349"/>
        <w:jc w:val="both"/>
        <w:rPr>
          <w:rFonts w:ascii="Times New Roman" w:hAnsi="Times New Roman" w:cs="Times New Roman"/>
          <w:color w:val="000000"/>
          <w:sz w:val="24"/>
          <w:szCs w:val="24"/>
          <w:lang w:eastAsia="id-ID"/>
        </w:rPr>
      </w:pPr>
      <w:r w:rsidRPr="00E92CA9">
        <w:rPr>
          <w:rFonts w:ascii="Times New Roman" w:hAnsi="Times New Roman" w:cs="Times New Roman"/>
          <w:sz w:val="24"/>
          <w:szCs w:val="24"/>
          <w:lang w:eastAsia="id-ID"/>
        </w:rPr>
        <w:t xml:space="preserve">Disiplin diri dengan mematuhi tata tertib yang berlaku, sadar hak dan kewajiban, keselamatan lalu lintas, menghormati orang lain, dan melaksanakan kewajiban </w:t>
      </w:r>
      <w:r w:rsidRPr="005A2AEB">
        <w:rPr>
          <w:rStyle w:val="FootnoteReference"/>
          <w:rFonts w:ascii="Times New Roman" w:hAnsi="Times New Roman" w:cs="Times New Roman"/>
          <w:sz w:val="24"/>
          <w:szCs w:val="24"/>
          <w:lang w:eastAsia="id-ID"/>
        </w:rPr>
        <w:footnoteReference w:id="12"/>
      </w:r>
    </w:p>
    <w:p w:rsidR="00556FF1" w:rsidRDefault="000A6837" w:rsidP="00430F4E">
      <w:pPr>
        <w:spacing w:after="0" w:line="240" w:lineRule="auto"/>
        <w:ind w:firstLine="567"/>
        <w:jc w:val="both"/>
        <w:rPr>
          <w:rFonts w:ascii="Times New Roman" w:hAnsi="Times New Roman" w:cs="Times New Roman"/>
          <w:sz w:val="24"/>
          <w:szCs w:val="24"/>
        </w:rPr>
      </w:pPr>
      <w:r w:rsidRPr="005A2AEB">
        <w:rPr>
          <w:rFonts w:ascii="Times New Roman" w:hAnsi="Times New Roman" w:cs="Times New Roman"/>
          <w:sz w:val="24"/>
          <w:szCs w:val="24"/>
        </w:rPr>
        <w:t xml:space="preserve">Kedua, faktor </w:t>
      </w:r>
      <w:r w:rsidR="00536437">
        <w:rPr>
          <w:rFonts w:ascii="Times New Roman" w:hAnsi="Times New Roman" w:cs="Times New Roman"/>
          <w:sz w:val="24"/>
          <w:szCs w:val="24"/>
        </w:rPr>
        <w:t xml:space="preserve">eksternal </w:t>
      </w:r>
      <w:r w:rsidRPr="005A2AEB">
        <w:rPr>
          <w:rFonts w:ascii="Times New Roman" w:hAnsi="Times New Roman" w:cs="Times New Roman"/>
          <w:sz w:val="24"/>
          <w:szCs w:val="24"/>
        </w:rPr>
        <w:t>l sebagai pendorong kedewasaan dan kemandirian belajar meliputi: potensi jasmani rohani yaitu tubuh yang sehat dan kuat, lingkungan hidup, dan sumber daya alam, sosial ekonomi, keamanan dan ketertiban yang mandiri, kondisi dan suasana keharmonisan dalam dinamika positif atau negatif sebagai peluang dan tantangan meliputi tatanan budaya dan sebagainya secara komulatif. Berdasarkan penjelasan diatas, maka dapat disim</w:t>
      </w:r>
      <w:r w:rsidR="00C223C6">
        <w:rPr>
          <w:rFonts w:ascii="Times New Roman" w:hAnsi="Times New Roman" w:cs="Times New Roman"/>
          <w:sz w:val="24"/>
          <w:szCs w:val="24"/>
        </w:rPr>
        <w:t>pulkan bahwa pendukung dan peng</w:t>
      </w:r>
      <w:r w:rsidRPr="005A2AEB">
        <w:rPr>
          <w:rFonts w:ascii="Times New Roman" w:hAnsi="Times New Roman" w:cs="Times New Roman"/>
          <w:sz w:val="24"/>
          <w:szCs w:val="24"/>
        </w:rPr>
        <w:t>hambat kemandirian belajar siswa dalam belajar adalah faktor internal siswa itu sendiri yang terdiri dari lima aspek yaitu disiplin, percaya diri, motivasi, inisiatif, dan tanggung jawab, sehingga dapat di ambil kesimpulan bahwa seseorang memiliki kemandirian belajar apabila memiliki sifat Percaya diri, motivasi, inisiatif, disiplin dan tanggung jawab. Keseluruhan aspek dalam penelitian ini dapat dilihat selama berlangsungnya kegiatan belajar mengajar.</w:t>
      </w:r>
    </w:p>
    <w:p w:rsidR="00946381" w:rsidRPr="005A2AEB" w:rsidRDefault="00946381" w:rsidP="00430F4E">
      <w:pPr>
        <w:spacing w:after="0" w:line="240" w:lineRule="auto"/>
        <w:ind w:firstLine="567"/>
        <w:jc w:val="both"/>
        <w:rPr>
          <w:rFonts w:ascii="Times New Roman" w:eastAsia="Times New Roman" w:hAnsi="Times New Roman" w:cs="Times New Roman"/>
          <w:b/>
          <w:sz w:val="24"/>
          <w:szCs w:val="24"/>
          <w:lang w:eastAsia="id-ID"/>
        </w:rPr>
      </w:pPr>
    </w:p>
    <w:p w:rsidR="0096797A" w:rsidRPr="005A2AEB" w:rsidRDefault="0096797A" w:rsidP="00430F4E">
      <w:pPr>
        <w:spacing w:after="0" w:line="240" w:lineRule="auto"/>
        <w:rPr>
          <w:rFonts w:ascii="Times New Roman" w:eastAsia="Times New Roman" w:hAnsi="Times New Roman" w:cs="Times New Roman"/>
          <w:b/>
          <w:sz w:val="24"/>
          <w:szCs w:val="24"/>
          <w:lang w:eastAsia="id-ID"/>
        </w:rPr>
      </w:pPr>
      <w:r w:rsidRPr="005A2AEB">
        <w:rPr>
          <w:rFonts w:ascii="Times New Roman" w:eastAsia="Times New Roman" w:hAnsi="Times New Roman" w:cs="Times New Roman"/>
          <w:b/>
          <w:sz w:val="24"/>
          <w:szCs w:val="24"/>
          <w:lang w:eastAsia="id-ID"/>
        </w:rPr>
        <w:t xml:space="preserve">KESIMPULAN </w:t>
      </w:r>
    </w:p>
    <w:p w:rsidR="00556FF1" w:rsidRPr="005A2AEB" w:rsidRDefault="0096797A" w:rsidP="00430F4E">
      <w:pPr>
        <w:spacing w:after="0" w:line="240" w:lineRule="auto"/>
        <w:ind w:firstLine="709"/>
        <w:jc w:val="both"/>
        <w:rPr>
          <w:rFonts w:ascii="Times New Roman" w:eastAsia="Times New Roman" w:hAnsi="Times New Roman" w:cs="Times New Roman"/>
          <w:b/>
          <w:sz w:val="24"/>
          <w:szCs w:val="24"/>
          <w:lang w:eastAsia="id-ID"/>
        </w:rPr>
      </w:pPr>
      <w:r w:rsidRPr="005A2AEB">
        <w:rPr>
          <w:rFonts w:ascii="Times New Roman" w:eastAsia="Times New Roman" w:hAnsi="Times New Roman" w:cs="Times New Roman"/>
          <w:sz w:val="24"/>
          <w:szCs w:val="24"/>
          <w:lang w:eastAsia="id-ID"/>
        </w:rPr>
        <w:t>Berdasarkan hasil penelitian, maka dapat disimpulkan</w:t>
      </w:r>
      <w:r w:rsidRPr="005A2AEB">
        <w:rPr>
          <w:rFonts w:ascii="Times New Roman" w:hAnsi="Times New Roman" w:cs="Times New Roman"/>
          <w:bCs/>
          <w:sz w:val="24"/>
          <w:szCs w:val="24"/>
        </w:rPr>
        <w:t xml:space="preserve"> </w:t>
      </w:r>
      <w:r w:rsidRPr="005A2AEB">
        <w:rPr>
          <w:rFonts w:ascii="Times New Roman" w:eastAsia="Times New Roman" w:hAnsi="Times New Roman" w:cs="Times New Roman"/>
          <w:sz w:val="24"/>
          <w:szCs w:val="24"/>
          <w:lang w:eastAsia="id-ID"/>
        </w:rPr>
        <w:t>bahwa:</w:t>
      </w:r>
    </w:p>
    <w:p w:rsidR="00465257" w:rsidRPr="00465257" w:rsidRDefault="00123537" w:rsidP="00430F4E">
      <w:pPr>
        <w:pStyle w:val="ListParagraph"/>
        <w:numPr>
          <w:ilvl w:val="0"/>
          <w:numId w:val="37"/>
        </w:numPr>
        <w:spacing w:after="0" w:line="240" w:lineRule="auto"/>
        <w:ind w:left="360"/>
        <w:jc w:val="both"/>
        <w:rPr>
          <w:rFonts w:ascii="Times New Roman" w:hAnsi="Times New Roman" w:cs="Times New Roman"/>
          <w:bCs/>
          <w:sz w:val="24"/>
          <w:szCs w:val="24"/>
        </w:rPr>
      </w:pPr>
      <w:r w:rsidRPr="005A2AEB">
        <w:rPr>
          <w:rFonts w:ascii="Times New Roman" w:hAnsi="Times New Roman" w:cs="Times New Roman"/>
          <w:sz w:val="24"/>
          <w:szCs w:val="24"/>
        </w:rPr>
        <w:t xml:space="preserve">Proses </w:t>
      </w:r>
      <w:r w:rsidR="00556FF1" w:rsidRPr="005A2AEB">
        <w:rPr>
          <w:rFonts w:ascii="Times New Roman" w:hAnsi="Times New Roman" w:cs="Times New Roman"/>
          <w:sz w:val="24"/>
          <w:szCs w:val="24"/>
        </w:rPr>
        <w:t xml:space="preserve">pelaksanaan sistem pembelajaran </w:t>
      </w:r>
      <w:r w:rsidR="00BA5054" w:rsidRPr="00BA5054">
        <w:rPr>
          <w:rFonts w:ascii="Times New Roman" w:hAnsi="Times New Roman" w:cs="Times New Roman"/>
          <w:i/>
          <w:sz w:val="24"/>
          <w:szCs w:val="24"/>
        </w:rPr>
        <w:t xml:space="preserve">blended learning </w:t>
      </w:r>
      <w:r w:rsidR="0081003B">
        <w:rPr>
          <w:rFonts w:ascii="Times New Roman" w:hAnsi="Times New Roman" w:cs="Times New Roman"/>
          <w:sz w:val="24"/>
          <w:szCs w:val="24"/>
        </w:rPr>
        <w:t xml:space="preserve">pada </w:t>
      </w:r>
      <w:r w:rsidR="00556FF1" w:rsidRPr="005A2AEB">
        <w:rPr>
          <w:rFonts w:ascii="Times New Roman" w:hAnsi="Times New Roman" w:cs="Times New Roman"/>
          <w:sz w:val="24"/>
          <w:szCs w:val="24"/>
        </w:rPr>
        <w:t>pembelajaran ilmu pengetahuan sosial kelas VII di SMP Negeri 18 Kota Bengkulu</w:t>
      </w:r>
      <w:r w:rsidR="004C04F6">
        <w:rPr>
          <w:rFonts w:ascii="Times New Roman" w:hAnsi="Times New Roman" w:cs="Times New Roman"/>
          <w:sz w:val="24"/>
          <w:szCs w:val="24"/>
        </w:rPr>
        <w:t xml:space="preserve">, </w:t>
      </w:r>
      <w:r w:rsidR="00A85658" w:rsidRPr="00123537">
        <w:rPr>
          <w:rFonts w:ascii="Times New Roman" w:hAnsi="Times New Roman" w:cs="Times New Roman"/>
          <w:color w:val="000000"/>
          <w:sz w:val="24"/>
          <w:szCs w:val="24"/>
          <w:lang w:eastAsia="id-ID"/>
        </w:rPr>
        <w:t>dapat meningkatkan perhatian belajar siswa p</w:t>
      </w:r>
      <w:r w:rsidR="00E46715">
        <w:rPr>
          <w:rFonts w:ascii="Times New Roman" w:hAnsi="Times New Roman" w:cs="Times New Roman"/>
          <w:color w:val="000000"/>
          <w:sz w:val="24"/>
          <w:szCs w:val="24"/>
          <w:lang w:eastAsia="id-ID"/>
        </w:rPr>
        <w:t xml:space="preserve">roses pembelajaran berlangsung </w:t>
      </w:r>
      <w:r w:rsidR="00E5356C">
        <w:rPr>
          <w:rFonts w:ascii="Times New Roman" w:hAnsi="Times New Roman" w:cs="Times New Roman"/>
          <w:color w:val="000000"/>
          <w:sz w:val="24"/>
          <w:szCs w:val="24"/>
          <w:lang w:eastAsia="id-ID"/>
        </w:rPr>
        <w:t xml:space="preserve">dengan lancar, </w:t>
      </w:r>
      <w:r w:rsidR="00A85658" w:rsidRPr="00123537">
        <w:rPr>
          <w:rFonts w:ascii="Times New Roman" w:hAnsi="Times New Roman" w:cs="Times New Roman"/>
          <w:color w:val="000000"/>
          <w:sz w:val="24"/>
          <w:szCs w:val="24"/>
          <w:lang w:eastAsia="id-ID"/>
        </w:rPr>
        <w:t>aplikasi yang sering digunakan adalah whatshap</w:t>
      </w:r>
      <w:r w:rsidR="00E5356C">
        <w:rPr>
          <w:rFonts w:ascii="Times New Roman" w:hAnsi="Times New Roman" w:cs="Times New Roman"/>
          <w:color w:val="000000"/>
          <w:sz w:val="24"/>
          <w:szCs w:val="24"/>
          <w:lang w:eastAsia="id-ID"/>
        </w:rPr>
        <w:t xml:space="preserve">, </w:t>
      </w:r>
      <w:r w:rsidR="00A85658" w:rsidRPr="00123537">
        <w:rPr>
          <w:rFonts w:ascii="Times New Roman" w:hAnsi="Times New Roman" w:cs="Times New Roman"/>
          <w:color w:val="000000"/>
          <w:sz w:val="24"/>
          <w:szCs w:val="24"/>
          <w:lang w:eastAsia="id-ID"/>
        </w:rPr>
        <w:t xml:space="preserve">strategi pembelajaran bervariasi seperti mengirim vidio dengan membuat pertanyaan atau gambar untuk menebak jawaban, pembelajaran berjalan dengan maksimal, tidak terlalu monoton guru dilakukan dengan praktek/uji xsperimen. </w:t>
      </w:r>
    </w:p>
    <w:p w:rsidR="00B36C75" w:rsidRPr="00B36C75" w:rsidRDefault="00123537" w:rsidP="00430F4E">
      <w:pPr>
        <w:pStyle w:val="ListParagraph"/>
        <w:numPr>
          <w:ilvl w:val="0"/>
          <w:numId w:val="37"/>
        </w:numPr>
        <w:spacing w:after="0" w:line="240" w:lineRule="auto"/>
        <w:ind w:left="360"/>
        <w:jc w:val="both"/>
        <w:rPr>
          <w:rFonts w:ascii="Times New Roman" w:hAnsi="Times New Roman" w:cs="Times New Roman"/>
          <w:bCs/>
          <w:sz w:val="24"/>
          <w:szCs w:val="24"/>
        </w:rPr>
      </w:pPr>
      <w:r w:rsidRPr="00465257">
        <w:rPr>
          <w:rFonts w:ascii="Times New Roman" w:hAnsi="Times New Roman" w:cs="Times New Roman"/>
          <w:sz w:val="24"/>
          <w:szCs w:val="24"/>
        </w:rPr>
        <w:t xml:space="preserve">Dampak </w:t>
      </w:r>
      <w:r w:rsidR="00556FF1" w:rsidRPr="00465257">
        <w:rPr>
          <w:rFonts w:ascii="Times New Roman" w:hAnsi="Times New Roman" w:cs="Times New Roman"/>
          <w:sz w:val="24"/>
          <w:szCs w:val="24"/>
        </w:rPr>
        <w:t xml:space="preserve">penggunaan sistem pembelajaran </w:t>
      </w:r>
      <w:r w:rsidR="00BA5054" w:rsidRPr="00BA5054">
        <w:rPr>
          <w:rFonts w:ascii="Times New Roman" w:hAnsi="Times New Roman" w:cs="Times New Roman"/>
          <w:i/>
          <w:sz w:val="24"/>
          <w:szCs w:val="24"/>
        </w:rPr>
        <w:t xml:space="preserve">blended learning </w:t>
      </w:r>
      <w:r w:rsidR="00B36C75" w:rsidRPr="00465257">
        <w:rPr>
          <w:rFonts w:ascii="Times New Roman" w:eastAsia="Times New Roman" w:hAnsi="Times New Roman" w:cs="Times New Roman"/>
          <w:sz w:val="24"/>
          <w:szCs w:val="24"/>
          <w:lang w:eastAsia="id-ID"/>
        </w:rPr>
        <w:t>pembelajaran online</w:t>
      </w:r>
      <w:r w:rsidR="00B36C75">
        <w:rPr>
          <w:rFonts w:ascii="Times New Roman" w:eastAsia="Times New Roman" w:hAnsi="Times New Roman" w:cs="Times New Roman"/>
          <w:sz w:val="24"/>
          <w:szCs w:val="24"/>
          <w:lang w:eastAsia="id-ID"/>
        </w:rPr>
        <w:t xml:space="preserve"> anak sering bermain hp</w:t>
      </w:r>
      <w:r w:rsidR="00B36C75" w:rsidRPr="00465257">
        <w:rPr>
          <w:rFonts w:ascii="Times New Roman" w:eastAsia="Times New Roman" w:hAnsi="Times New Roman" w:cs="Times New Roman"/>
          <w:sz w:val="24"/>
          <w:szCs w:val="24"/>
          <w:lang w:eastAsia="id-ID"/>
        </w:rPr>
        <w:t>, kurangnya dukungan SDM</w:t>
      </w:r>
      <w:r w:rsidR="003347D1">
        <w:rPr>
          <w:rFonts w:ascii="Times New Roman" w:eastAsia="Times New Roman" w:hAnsi="Times New Roman" w:cs="Times New Roman"/>
          <w:sz w:val="24"/>
          <w:szCs w:val="24"/>
          <w:lang w:eastAsia="id-ID"/>
        </w:rPr>
        <w:t xml:space="preserve"> baik orangtua dan guru</w:t>
      </w:r>
      <w:r w:rsidR="00B36C75" w:rsidRPr="00465257">
        <w:rPr>
          <w:rFonts w:ascii="Times New Roman" w:eastAsia="Times New Roman" w:hAnsi="Times New Roman" w:cs="Times New Roman"/>
          <w:sz w:val="24"/>
          <w:szCs w:val="24"/>
          <w:lang w:eastAsia="id-ID"/>
        </w:rPr>
        <w:t>, evaluasi sistem pembelajaran</w:t>
      </w:r>
      <w:r w:rsidR="003347D1">
        <w:rPr>
          <w:rFonts w:ascii="Times New Roman" w:eastAsia="Times New Roman" w:hAnsi="Times New Roman" w:cs="Times New Roman"/>
          <w:sz w:val="24"/>
          <w:szCs w:val="24"/>
          <w:lang w:eastAsia="id-ID"/>
        </w:rPr>
        <w:t xml:space="preserve"> yang kurang optima, kurangnya pengawasan orang tua terhadap penyalagunaan hp</w:t>
      </w:r>
      <w:r w:rsidR="00B36C75">
        <w:rPr>
          <w:rFonts w:ascii="Times New Roman" w:eastAsia="Times New Roman" w:hAnsi="Times New Roman" w:cs="Times New Roman"/>
          <w:sz w:val="24"/>
          <w:szCs w:val="24"/>
          <w:lang w:eastAsia="id-ID"/>
        </w:rPr>
        <w:t>.</w:t>
      </w:r>
    </w:p>
    <w:p w:rsidR="00556FF1" w:rsidRPr="00465257" w:rsidRDefault="00D34489" w:rsidP="00430F4E">
      <w:pPr>
        <w:pStyle w:val="ListParagraph"/>
        <w:numPr>
          <w:ilvl w:val="0"/>
          <w:numId w:val="37"/>
        </w:numPr>
        <w:spacing w:after="0" w:line="240" w:lineRule="auto"/>
        <w:ind w:left="360"/>
        <w:jc w:val="both"/>
        <w:rPr>
          <w:rFonts w:ascii="Times New Roman" w:hAnsi="Times New Roman" w:cs="Times New Roman"/>
          <w:bCs/>
          <w:sz w:val="24"/>
          <w:szCs w:val="24"/>
        </w:rPr>
      </w:pPr>
      <w:r w:rsidRPr="00D34489">
        <w:rPr>
          <w:rFonts w:ascii="Times New Roman" w:hAnsi="Times New Roman" w:cs="Times New Roman"/>
          <w:bCs/>
          <w:sz w:val="24"/>
          <w:szCs w:val="24"/>
        </w:rPr>
        <w:t xml:space="preserve"> </w:t>
      </w:r>
      <w:r>
        <w:rPr>
          <w:rFonts w:ascii="Times New Roman" w:hAnsi="Times New Roman" w:cs="Times New Roman"/>
          <w:bCs/>
          <w:sz w:val="24"/>
          <w:szCs w:val="24"/>
        </w:rPr>
        <w:t xml:space="preserve">Faktor yang mempengaruhi penggunaan sistem </w:t>
      </w:r>
      <w:r w:rsidRPr="00072423">
        <w:rPr>
          <w:rFonts w:ascii="Times New Roman" w:hAnsi="Times New Roman" w:cs="Times New Roman"/>
          <w:sz w:val="24"/>
          <w:szCs w:val="24"/>
        </w:rPr>
        <w:t xml:space="preserve">pembelajaran </w:t>
      </w:r>
      <w:r w:rsidRPr="00BA5054">
        <w:rPr>
          <w:rFonts w:ascii="Times New Roman" w:hAnsi="Times New Roman" w:cs="Times New Roman"/>
          <w:i/>
          <w:sz w:val="24"/>
          <w:szCs w:val="24"/>
        </w:rPr>
        <w:t xml:space="preserve">blended learning </w:t>
      </w:r>
      <w:r w:rsidRPr="00072423">
        <w:rPr>
          <w:rFonts w:ascii="Times New Roman" w:hAnsi="Times New Roman" w:cs="Times New Roman"/>
          <w:sz w:val="24"/>
          <w:szCs w:val="24"/>
        </w:rPr>
        <w:t>bagi siswa pada mata pembelajaran ilmu pengetahuan sosial di SMP Negeri 18 Kota Bengkulu</w:t>
      </w:r>
      <w:r w:rsidR="00465257" w:rsidRPr="00465257">
        <w:rPr>
          <w:rFonts w:ascii="Times New Roman" w:hAnsi="Times New Roman" w:cs="Times New Roman"/>
          <w:color w:val="000000"/>
          <w:sz w:val="24"/>
          <w:szCs w:val="24"/>
          <w:lang w:eastAsia="id-ID"/>
        </w:rPr>
        <w:t xml:space="preserve"> yaitu lebih hemat waktu, leluasa belajar </w:t>
      </w:r>
      <w:r w:rsidR="00C93E4F">
        <w:rPr>
          <w:rFonts w:ascii="Times New Roman" w:hAnsi="Times New Roman" w:cs="Times New Roman"/>
          <w:color w:val="000000"/>
          <w:sz w:val="24"/>
          <w:szCs w:val="24"/>
          <w:lang w:eastAsia="id-ID"/>
        </w:rPr>
        <w:t xml:space="preserve">dan bisa memanfaatkan handphone, </w:t>
      </w:r>
      <w:r w:rsidR="00465257" w:rsidRPr="00465257">
        <w:rPr>
          <w:rFonts w:ascii="Times New Roman" w:hAnsi="Times New Roman" w:cs="Times New Roman"/>
          <w:color w:val="000000"/>
          <w:sz w:val="24"/>
          <w:szCs w:val="24"/>
          <w:lang w:eastAsia="id-ID"/>
        </w:rPr>
        <w:t xml:space="preserve">faktor penghambatnya masih adanya siswa yang tidak mempunyai handphone sehingga seringkli ketinggalan informsi dan juga jaringan yang lelet </w:t>
      </w:r>
      <w:r w:rsidR="00465257" w:rsidRPr="00465257">
        <w:rPr>
          <w:rFonts w:ascii="Times New Roman" w:hAnsi="Times New Roman" w:cs="Times New Roman"/>
          <w:color w:val="000000"/>
          <w:sz w:val="24"/>
          <w:szCs w:val="24"/>
          <w:lang w:eastAsia="id-ID"/>
        </w:rPr>
        <w:lastRenderedPageBreak/>
        <w:t xml:space="preserve">serta kehabisan kuota walaupun begitu mereka masih belajar mandiri dengan antusias dalam pengawsan orangtua. </w:t>
      </w:r>
    </w:p>
    <w:p w:rsidR="00C5756B" w:rsidRPr="00946381" w:rsidRDefault="00C5756B" w:rsidP="00430F4E">
      <w:pPr>
        <w:spacing w:after="0" w:line="240" w:lineRule="auto"/>
        <w:jc w:val="both"/>
        <w:rPr>
          <w:rFonts w:ascii="Times New Roman" w:hAnsi="Times New Roman" w:cs="Times New Roman"/>
          <w:b/>
          <w:bCs/>
          <w:sz w:val="24"/>
          <w:szCs w:val="24"/>
        </w:rPr>
      </w:pPr>
      <w:r w:rsidRPr="00946381">
        <w:rPr>
          <w:rFonts w:ascii="Times New Roman" w:eastAsia="Times New Roman" w:hAnsi="Times New Roman" w:cs="Times New Roman"/>
          <w:b/>
          <w:sz w:val="24"/>
          <w:szCs w:val="24"/>
          <w:lang w:eastAsia="id-ID"/>
        </w:rPr>
        <w:t>Saran</w:t>
      </w:r>
    </w:p>
    <w:p w:rsidR="00465257" w:rsidRDefault="000A6837" w:rsidP="00430F4E">
      <w:pPr>
        <w:pStyle w:val="ListParagraph"/>
        <w:autoSpaceDE w:val="0"/>
        <w:autoSpaceDN w:val="0"/>
        <w:adjustRightInd w:val="0"/>
        <w:spacing w:after="0" w:line="240" w:lineRule="auto"/>
        <w:ind w:left="0" w:firstLine="556"/>
        <w:jc w:val="both"/>
        <w:rPr>
          <w:rFonts w:ascii="Times New Roman" w:hAnsi="Times New Roman" w:cs="Times New Roman"/>
          <w:color w:val="000000"/>
          <w:sz w:val="24"/>
          <w:szCs w:val="24"/>
          <w:lang w:eastAsia="id-ID"/>
        </w:rPr>
      </w:pPr>
      <w:r w:rsidRPr="005A2AEB">
        <w:rPr>
          <w:rFonts w:ascii="Times New Roman" w:hAnsi="Times New Roman" w:cs="Times New Roman"/>
          <w:color w:val="000000"/>
          <w:sz w:val="24"/>
          <w:szCs w:val="24"/>
          <w:lang w:eastAsia="id-ID"/>
        </w:rPr>
        <w:t xml:space="preserve">Berdasarkan penelitian yang telah dilakuan maka </w:t>
      </w:r>
      <w:r w:rsidR="00C81E31">
        <w:rPr>
          <w:rFonts w:ascii="Times New Roman" w:hAnsi="Times New Roman" w:cs="Times New Roman"/>
          <w:color w:val="000000"/>
          <w:sz w:val="24"/>
          <w:szCs w:val="24"/>
          <w:lang w:eastAsia="id-ID"/>
        </w:rPr>
        <w:t xml:space="preserve">penulis </w:t>
      </w:r>
      <w:r w:rsidRPr="005A2AEB">
        <w:rPr>
          <w:rFonts w:ascii="Times New Roman" w:hAnsi="Times New Roman" w:cs="Times New Roman"/>
          <w:color w:val="000000"/>
          <w:sz w:val="24"/>
          <w:szCs w:val="24"/>
          <w:lang w:eastAsia="id-ID"/>
        </w:rPr>
        <w:t xml:space="preserve">memberikan saran-saran sebagai berikut: </w:t>
      </w:r>
    </w:p>
    <w:p w:rsidR="00465257" w:rsidRDefault="000A6837" w:rsidP="00430F4E">
      <w:pPr>
        <w:pStyle w:val="ListParagraph"/>
        <w:numPr>
          <w:ilvl w:val="1"/>
          <w:numId w:val="38"/>
        </w:numPr>
        <w:autoSpaceDE w:val="0"/>
        <w:autoSpaceDN w:val="0"/>
        <w:adjustRightInd w:val="0"/>
        <w:spacing w:after="0" w:line="240" w:lineRule="auto"/>
        <w:ind w:left="273" w:hanging="273"/>
        <w:jc w:val="both"/>
        <w:rPr>
          <w:rFonts w:ascii="Times New Roman" w:hAnsi="Times New Roman" w:cs="Times New Roman"/>
          <w:color w:val="000000"/>
          <w:sz w:val="24"/>
          <w:szCs w:val="24"/>
          <w:lang w:eastAsia="id-ID"/>
        </w:rPr>
      </w:pPr>
      <w:r w:rsidRPr="00465257">
        <w:rPr>
          <w:rFonts w:ascii="Times New Roman" w:hAnsi="Times New Roman" w:cs="Times New Roman"/>
          <w:color w:val="000000"/>
          <w:sz w:val="24"/>
          <w:szCs w:val="24"/>
          <w:lang w:eastAsia="id-ID"/>
        </w:rPr>
        <w:t xml:space="preserve">Dari hasil penelitiaan ini hendaknya bisa dijadikan bahan informasi dan masukan serta dapat memperluas pengetahuan dan pemahaman siswa tentang pembelajaran blended learning. </w:t>
      </w:r>
    </w:p>
    <w:p w:rsidR="00465257" w:rsidRDefault="000A6837" w:rsidP="00430F4E">
      <w:pPr>
        <w:pStyle w:val="ListParagraph"/>
        <w:numPr>
          <w:ilvl w:val="1"/>
          <w:numId w:val="38"/>
        </w:numPr>
        <w:autoSpaceDE w:val="0"/>
        <w:autoSpaceDN w:val="0"/>
        <w:adjustRightInd w:val="0"/>
        <w:spacing w:after="0" w:line="240" w:lineRule="auto"/>
        <w:ind w:left="273" w:hanging="273"/>
        <w:jc w:val="both"/>
        <w:rPr>
          <w:rFonts w:ascii="Times New Roman" w:hAnsi="Times New Roman" w:cs="Times New Roman"/>
          <w:color w:val="000000"/>
          <w:sz w:val="24"/>
          <w:szCs w:val="24"/>
          <w:lang w:eastAsia="id-ID"/>
        </w:rPr>
      </w:pPr>
      <w:r w:rsidRPr="00465257">
        <w:rPr>
          <w:rFonts w:ascii="Times New Roman" w:hAnsi="Times New Roman" w:cs="Times New Roman"/>
          <w:color w:val="000000"/>
          <w:sz w:val="24"/>
          <w:szCs w:val="24"/>
          <w:lang w:eastAsia="id-ID"/>
        </w:rPr>
        <w:t xml:space="preserve">Kepada pemerintah agar lebih memperhatikan pendidikan selama masa pandemi ini karena masih banyak siswa yang membutuhkan fasilitas belajar seperti wifi atau kuota gratis untuk siswa agar bisa belajar degan nyaman tanpa adanya hambatan. </w:t>
      </w:r>
    </w:p>
    <w:p w:rsidR="00984D2A" w:rsidRPr="00D62FDF" w:rsidRDefault="005A2AEB" w:rsidP="00430F4E">
      <w:pPr>
        <w:pStyle w:val="ListParagraph"/>
        <w:numPr>
          <w:ilvl w:val="1"/>
          <w:numId w:val="38"/>
        </w:numPr>
        <w:autoSpaceDE w:val="0"/>
        <w:autoSpaceDN w:val="0"/>
        <w:adjustRightInd w:val="0"/>
        <w:spacing w:after="0" w:line="240" w:lineRule="auto"/>
        <w:ind w:left="273" w:hanging="273"/>
        <w:jc w:val="both"/>
        <w:rPr>
          <w:rFonts w:ascii="Times New Roman" w:hAnsi="Times New Roman" w:cs="Times New Roman"/>
          <w:color w:val="000000"/>
          <w:sz w:val="24"/>
          <w:szCs w:val="24"/>
          <w:lang w:eastAsia="id-ID"/>
        </w:rPr>
      </w:pPr>
      <w:r w:rsidRPr="00465257">
        <w:rPr>
          <w:rFonts w:ascii="Times New Roman" w:eastAsia="Times New Roman" w:hAnsi="Times New Roman" w:cs="Times New Roman"/>
          <w:sz w:val="24"/>
          <w:szCs w:val="24"/>
          <w:lang w:eastAsia="id-ID"/>
        </w:rPr>
        <w:t>Sekolah dapat meningkatkan fungsi teknologi pembelajaran, dan terus</w:t>
      </w:r>
      <w:r w:rsidRPr="00465257">
        <w:rPr>
          <w:rFonts w:ascii="Times New Roman" w:eastAsia="Times New Roman" w:hAnsi="Times New Roman" w:cs="Times New Roman"/>
          <w:sz w:val="24"/>
          <w:szCs w:val="24"/>
          <w:lang w:eastAsia="id-ID"/>
        </w:rPr>
        <w:br/>
        <w:t>berupaya untuk menyediakan teknologi pembelajaran yang variatif dan</w:t>
      </w:r>
      <w:r w:rsidRPr="00465257">
        <w:rPr>
          <w:rFonts w:ascii="Times New Roman" w:eastAsia="Times New Roman" w:hAnsi="Times New Roman" w:cs="Times New Roman"/>
          <w:sz w:val="24"/>
          <w:szCs w:val="24"/>
          <w:lang w:eastAsia="id-ID"/>
        </w:rPr>
        <w:br/>
        <w:t>inovatif. Dalam meningkatkan mutu SDM guru, sekolah dapat</w:t>
      </w:r>
      <w:r w:rsidRPr="00465257">
        <w:rPr>
          <w:rFonts w:ascii="Times New Roman" w:eastAsia="Times New Roman" w:hAnsi="Times New Roman" w:cs="Times New Roman"/>
          <w:sz w:val="24"/>
          <w:szCs w:val="24"/>
          <w:lang w:eastAsia="id-ID"/>
        </w:rPr>
        <w:br/>
        <w:t>meningkatkan kualitas profesi guru sepert</w:t>
      </w:r>
      <w:r w:rsidR="00465257">
        <w:rPr>
          <w:rFonts w:ascii="Times New Roman" w:eastAsia="Times New Roman" w:hAnsi="Times New Roman" w:cs="Times New Roman"/>
          <w:sz w:val="24"/>
          <w:szCs w:val="24"/>
          <w:lang w:eastAsia="id-ID"/>
        </w:rPr>
        <w:t xml:space="preserve">i menyediakan berbagai kegiatan </w:t>
      </w:r>
      <w:r w:rsidRPr="00465257">
        <w:rPr>
          <w:rFonts w:ascii="Times New Roman" w:eastAsia="Times New Roman" w:hAnsi="Times New Roman" w:cs="Times New Roman"/>
          <w:sz w:val="24"/>
          <w:szCs w:val="24"/>
          <w:lang w:eastAsia="id-ID"/>
        </w:rPr>
        <w:t xml:space="preserve">pelatihan. </w:t>
      </w:r>
    </w:p>
    <w:p w:rsidR="00465257" w:rsidRPr="00465257" w:rsidRDefault="005A2AEB" w:rsidP="00430F4E">
      <w:pPr>
        <w:pStyle w:val="ListParagraph"/>
        <w:numPr>
          <w:ilvl w:val="1"/>
          <w:numId w:val="38"/>
        </w:numPr>
        <w:autoSpaceDE w:val="0"/>
        <w:autoSpaceDN w:val="0"/>
        <w:adjustRightInd w:val="0"/>
        <w:spacing w:after="0" w:line="240" w:lineRule="auto"/>
        <w:ind w:left="273" w:hanging="273"/>
        <w:jc w:val="both"/>
        <w:rPr>
          <w:rFonts w:ascii="Times New Roman" w:hAnsi="Times New Roman" w:cs="Times New Roman"/>
          <w:color w:val="000000"/>
          <w:sz w:val="24"/>
          <w:szCs w:val="24"/>
          <w:lang w:eastAsia="id-ID"/>
        </w:rPr>
      </w:pPr>
      <w:r w:rsidRPr="00465257">
        <w:rPr>
          <w:rFonts w:ascii="Times New Roman" w:eastAsia="Times New Roman" w:hAnsi="Times New Roman" w:cs="Times New Roman"/>
          <w:sz w:val="24"/>
          <w:szCs w:val="24"/>
          <w:lang w:eastAsia="id-ID"/>
        </w:rPr>
        <w:t>Bagi</w:t>
      </w:r>
      <w:r w:rsidR="00465257">
        <w:rPr>
          <w:rFonts w:ascii="Times New Roman" w:eastAsia="Times New Roman" w:hAnsi="Times New Roman" w:cs="Times New Roman"/>
          <w:sz w:val="24"/>
          <w:szCs w:val="24"/>
          <w:lang w:eastAsia="id-ID"/>
        </w:rPr>
        <w:t xml:space="preserve"> Guru</w:t>
      </w:r>
    </w:p>
    <w:p w:rsidR="0084352D" w:rsidRPr="00946381" w:rsidRDefault="00B52BD6" w:rsidP="00430F4E">
      <w:pPr>
        <w:pStyle w:val="ListParagraph"/>
        <w:autoSpaceDE w:val="0"/>
        <w:autoSpaceDN w:val="0"/>
        <w:adjustRightInd w:val="0"/>
        <w:spacing w:after="0" w:line="240" w:lineRule="auto"/>
        <w:ind w:left="27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Guru sebaiknya me</w:t>
      </w:r>
      <w:r w:rsidR="005A2AEB" w:rsidRPr="00465257">
        <w:rPr>
          <w:rFonts w:ascii="Times New Roman" w:eastAsia="Times New Roman" w:hAnsi="Times New Roman" w:cs="Times New Roman"/>
          <w:sz w:val="24"/>
          <w:szCs w:val="24"/>
          <w:lang w:eastAsia="id-ID"/>
        </w:rPr>
        <w:t>n</w:t>
      </w:r>
      <w:r>
        <w:rPr>
          <w:rFonts w:ascii="Times New Roman" w:eastAsia="Times New Roman" w:hAnsi="Times New Roman" w:cs="Times New Roman"/>
          <w:sz w:val="24"/>
          <w:szCs w:val="24"/>
          <w:lang w:eastAsia="id-ID"/>
        </w:rPr>
        <w:t>in</w:t>
      </w:r>
      <w:r w:rsidR="005A2AEB" w:rsidRPr="00465257">
        <w:rPr>
          <w:rFonts w:ascii="Times New Roman" w:eastAsia="Times New Roman" w:hAnsi="Times New Roman" w:cs="Times New Roman"/>
          <w:sz w:val="24"/>
          <w:szCs w:val="24"/>
          <w:lang w:eastAsia="id-ID"/>
        </w:rPr>
        <w:t>ggalkan pola pikir lama dan mengembangkan pola</w:t>
      </w:r>
      <w:r w:rsidR="005A2AEB" w:rsidRPr="00465257">
        <w:rPr>
          <w:rFonts w:ascii="Times New Roman" w:eastAsia="Times New Roman" w:hAnsi="Times New Roman" w:cs="Times New Roman"/>
          <w:sz w:val="24"/>
          <w:szCs w:val="24"/>
          <w:lang w:eastAsia="id-ID"/>
        </w:rPr>
        <w:br/>
        <w:t>pikir sesuai dengan perkembangan zaman seperti pola pembelajaran</w:t>
      </w:r>
      <w:r w:rsidR="005A2AEB" w:rsidRPr="00465257">
        <w:rPr>
          <w:rFonts w:ascii="Times New Roman" w:eastAsia="Times New Roman" w:hAnsi="Times New Roman" w:cs="Times New Roman"/>
          <w:sz w:val="24"/>
          <w:szCs w:val="24"/>
          <w:lang w:eastAsia="id-ID"/>
        </w:rPr>
        <w:br/>
        <w:t>berpusat pada peserta didik, pola pembelajaran interaktif, pola</w:t>
      </w:r>
      <w:r w:rsidR="005A2AEB" w:rsidRPr="00465257">
        <w:rPr>
          <w:rFonts w:ascii="Times New Roman" w:eastAsia="Times New Roman" w:hAnsi="Times New Roman" w:cs="Times New Roman"/>
          <w:sz w:val="24"/>
          <w:szCs w:val="24"/>
          <w:lang w:eastAsia="id-ID"/>
        </w:rPr>
        <w:br/>
        <w:t xml:space="preserve">pembelajaran berbasis multimedia dan lain sebagainya. </w:t>
      </w:r>
    </w:p>
    <w:p w:rsidR="00984D2A" w:rsidRPr="00984D2A" w:rsidRDefault="00984D2A" w:rsidP="00430F4E">
      <w:pPr>
        <w:pStyle w:val="ListParagraph"/>
        <w:numPr>
          <w:ilvl w:val="1"/>
          <w:numId w:val="38"/>
        </w:numPr>
        <w:autoSpaceDE w:val="0"/>
        <w:autoSpaceDN w:val="0"/>
        <w:adjustRightInd w:val="0"/>
        <w:spacing w:after="0" w:line="240" w:lineRule="auto"/>
        <w:ind w:left="273" w:hanging="273"/>
        <w:jc w:val="both"/>
        <w:rPr>
          <w:rFonts w:ascii="Times New Roman" w:hAnsi="Times New Roman" w:cs="Times New Roman"/>
          <w:color w:val="000000"/>
          <w:sz w:val="24"/>
          <w:szCs w:val="24"/>
          <w:lang w:eastAsia="id-ID"/>
        </w:rPr>
      </w:pPr>
      <w:r>
        <w:rPr>
          <w:rFonts w:ascii="Times New Roman" w:eastAsia="Times New Roman" w:hAnsi="Times New Roman" w:cs="Times New Roman"/>
          <w:sz w:val="24"/>
          <w:szCs w:val="24"/>
          <w:lang w:eastAsia="id-ID"/>
        </w:rPr>
        <w:t xml:space="preserve">Bagi </w:t>
      </w:r>
      <w:r w:rsidR="00C81E31">
        <w:rPr>
          <w:rFonts w:ascii="Times New Roman" w:eastAsia="Times New Roman" w:hAnsi="Times New Roman" w:cs="Times New Roman"/>
          <w:sz w:val="24"/>
          <w:szCs w:val="24"/>
          <w:lang w:eastAsia="id-ID"/>
        </w:rPr>
        <w:t xml:space="preserve">penulis </w:t>
      </w:r>
      <w:r>
        <w:rPr>
          <w:rFonts w:ascii="Times New Roman" w:eastAsia="Times New Roman" w:hAnsi="Times New Roman" w:cs="Times New Roman"/>
          <w:sz w:val="24"/>
          <w:szCs w:val="24"/>
          <w:lang w:eastAsia="id-ID"/>
        </w:rPr>
        <w:t>Selanjutnya</w:t>
      </w:r>
    </w:p>
    <w:p w:rsidR="00556FF1" w:rsidRPr="00984D2A" w:rsidRDefault="005A2AEB" w:rsidP="00430F4E">
      <w:pPr>
        <w:pStyle w:val="ListParagraph"/>
        <w:autoSpaceDE w:val="0"/>
        <w:autoSpaceDN w:val="0"/>
        <w:adjustRightInd w:val="0"/>
        <w:spacing w:after="0" w:line="240" w:lineRule="auto"/>
        <w:ind w:left="273"/>
        <w:jc w:val="both"/>
        <w:rPr>
          <w:rFonts w:ascii="Times New Roman" w:hAnsi="Times New Roman" w:cs="Times New Roman"/>
          <w:color w:val="000000"/>
          <w:sz w:val="24"/>
          <w:szCs w:val="24"/>
          <w:lang w:eastAsia="id-ID"/>
        </w:rPr>
      </w:pPr>
      <w:r w:rsidRPr="00984D2A">
        <w:rPr>
          <w:rFonts w:ascii="Times New Roman" w:eastAsia="Times New Roman" w:hAnsi="Times New Roman" w:cs="Times New Roman"/>
          <w:sz w:val="24"/>
          <w:szCs w:val="24"/>
          <w:lang w:eastAsia="id-ID"/>
        </w:rPr>
        <w:t>Penelitian selanjutnya dapat menganalisis lebih detail dalam perspektif</w:t>
      </w:r>
      <w:r w:rsidRPr="00984D2A">
        <w:rPr>
          <w:rFonts w:ascii="Times New Roman" w:eastAsia="Times New Roman" w:hAnsi="Times New Roman" w:cs="Times New Roman"/>
          <w:sz w:val="24"/>
          <w:szCs w:val="24"/>
          <w:lang w:eastAsia="id-ID"/>
        </w:rPr>
        <w:br/>
        <w:t xml:space="preserve">guru dan siswa terkait implementasi pembelajaran </w:t>
      </w:r>
      <w:r w:rsidRPr="00A432DD">
        <w:rPr>
          <w:rFonts w:ascii="Times New Roman" w:eastAsia="Times New Roman" w:hAnsi="Times New Roman" w:cs="Times New Roman"/>
          <w:i/>
          <w:sz w:val="24"/>
          <w:szCs w:val="24"/>
          <w:lang w:eastAsia="id-ID"/>
        </w:rPr>
        <w:t>Blended Learning</w:t>
      </w:r>
      <w:r w:rsidRPr="00984D2A">
        <w:rPr>
          <w:rFonts w:ascii="Times New Roman" w:eastAsia="Times New Roman" w:hAnsi="Times New Roman" w:cs="Times New Roman"/>
          <w:sz w:val="24"/>
          <w:szCs w:val="24"/>
          <w:lang w:eastAsia="id-ID"/>
        </w:rPr>
        <w:br/>
        <w:t>dengan memperhatikan berbagai kendala y</w:t>
      </w:r>
      <w:r w:rsidR="00984D2A">
        <w:rPr>
          <w:rFonts w:ascii="Times New Roman" w:eastAsia="Times New Roman" w:hAnsi="Times New Roman" w:cs="Times New Roman"/>
          <w:sz w:val="24"/>
          <w:szCs w:val="24"/>
          <w:lang w:eastAsia="id-ID"/>
        </w:rPr>
        <w:t xml:space="preserve">ang mengakibatkan hal tersebut, </w:t>
      </w:r>
      <w:r w:rsidRPr="00984D2A">
        <w:rPr>
          <w:rFonts w:ascii="Times New Roman" w:eastAsia="Times New Roman" w:hAnsi="Times New Roman" w:cs="Times New Roman"/>
          <w:sz w:val="24"/>
          <w:szCs w:val="24"/>
          <w:lang w:eastAsia="id-ID"/>
        </w:rPr>
        <w:t>kemudian dengan mengetahui kekuran</w:t>
      </w:r>
      <w:r w:rsidR="00984D2A">
        <w:rPr>
          <w:rFonts w:ascii="Times New Roman" w:eastAsia="Times New Roman" w:hAnsi="Times New Roman" w:cs="Times New Roman"/>
          <w:sz w:val="24"/>
          <w:szCs w:val="24"/>
          <w:lang w:eastAsia="id-ID"/>
        </w:rPr>
        <w:t>gan-kekurangan dan permasalahan.</w:t>
      </w:r>
    </w:p>
    <w:p w:rsidR="00C610B6" w:rsidRDefault="00C610B6" w:rsidP="00430F4E">
      <w:pPr>
        <w:spacing w:after="0" w:line="240" w:lineRule="auto"/>
        <w:ind w:firstLine="273"/>
        <w:rPr>
          <w:rFonts w:ascii="Times New Roman" w:eastAsia="Times New Roman" w:hAnsi="Times New Roman" w:cs="Times New Roman"/>
          <w:b/>
          <w:sz w:val="24"/>
          <w:szCs w:val="24"/>
          <w:lang w:eastAsia="id-ID"/>
        </w:rPr>
      </w:pPr>
    </w:p>
    <w:p w:rsidR="00F163DE" w:rsidRPr="00072423" w:rsidRDefault="00F163DE" w:rsidP="00430F4E">
      <w:pPr>
        <w:spacing w:after="0" w:line="240" w:lineRule="auto"/>
        <w:ind w:firstLine="273"/>
        <w:rPr>
          <w:rFonts w:ascii="Times New Roman" w:hAnsi="Times New Roman" w:cs="Times New Roman"/>
          <w:b/>
          <w:sz w:val="24"/>
          <w:szCs w:val="24"/>
        </w:rPr>
      </w:pPr>
      <w:r w:rsidRPr="00072423">
        <w:rPr>
          <w:rFonts w:ascii="Times New Roman" w:eastAsia="Times New Roman" w:hAnsi="Times New Roman" w:cs="Times New Roman"/>
          <w:b/>
          <w:sz w:val="24"/>
          <w:szCs w:val="24"/>
          <w:lang w:eastAsia="id-ID"/>
        </w:rPr>
        <w:t>DAFTAR PUSTAKA</w:t>
      </w:r>
    </w:p>
    <w:p w:rsidR="00F07103" w:rsidRPr="00237F71" w:rsidRDefault="00F07103" w:rsidP="00430F4E">
      <w:pPr>
        <w:pStyle w:val="FootnoteText"/>
        <w:jc w:val="both"/>
        <w:rPr>
          <w:rFonts w:ascii="Times New Roman" w:hAnsi="Times New Roman" w:cs="Times New Roman"/>
          <w:sz w:val="24"/>
          <w:szCs w:val="24"/>
          <w:lang w:val="id-ID"/>
        </w:rPr>
      </w:pPr>
    </w:p>
    <w:p w:rsidR="00F07103" w:rsidRPr="00780E1C" w:rsidRDefault="00F07103" w:rsidP="00430F4E">
      <w:pPr>
        <w:pStyle w:val="FootnoteText"/>
        <w:ind w:left="982" w:hanging="709"/>
        <w:jc w:val="both"/>
        <w:rPr>
          <w:rFonts w:ascii="Times New Roman" w:hAnsi="Times New Roman" w:cs="Times New Roman"/>
          <w:sz w:val="24"/>
          <w:szCs w:val="24"/>
          <w:lang w:val="id-ID"/>
        </w:rPr>
      </w:pPr>
      <w:proofErr w:type="spellStart"/>
      <w:r w:rsidRPr="00016194">
        <w:rPr>
          <w:rFonts w:ascii="Times New Roman" w:hAnsi="Times New Roman" w:cs="Times New Roman"/>
          <w:sz w:val="24"/>
          <w:szCs w:val="24"/>
        </w:rPr>
        <w:t>Agung</w:t>
      </w:r>
      <w:proofErr w:type="spellEnd"/>
      <w:r w:rsidRPr="00016194">
        <w:rPr>
          <w:rFonts w:ascii="Times New Roman" w:hAnsi="Times New Roman" w:cs="Times New Roman"/>
          <w:sz w:val="24"/>
          <w:szCs w:val="24"/>
        </w:rPr>
        <w:t xml:space="preserve"> </w:t>
      </w:r>
      <w:proofErr w:type="spellStart"/>
      <w:r w:rsidRPr="00016194">
        <w:rPr>
          <w:rFonts w:ascii="Times New Roman" w:hAnsi="Times New Roman" w:cs="Times New Roman"/>
          <w:sz w:val="24"/>
          <w:szCs w:val="24"/>
        </w:rPr>
        <w:t>Eko</w:t>
      </w:r>
      <w:proofErr w:type="spellEnd"/>
      <w:r w:rsidRPr="00016194">
        <w:rPr>
          <w:rFonts w:ascii="Times New Roman" w:hAnsi="Times New Roman" w:cs="Times New Roman"/>
          <w:sz w:val="24"/>
          <w:szCs w:val="24"/>
        </w:rPr>
        <w:t xml:space="preserve"> </w:t>
      </w:r>
      <w:proofErr w:type="spellStart"/>
      <w:r w:rsidRPr="00016194">
        <w:rPr>
          <w:rFonts w:ascii="Times New Roman" w:hAnsi="Times New Roman" w:cs="Times New Roman"/>
          <w:sz w:val="24"/>
          <w:szCs w:val="24"/>
        </w:rPr>
        <w:t>Purwana</w:t>
      </w:r>
      <w:proofErr w:type="spellEnd"/>
      <w:r w:rsidRPr="00016194">
        <w:rPr>
          <w:rFonts w:ascii="Times New Roman" w:hAnsi="Times New Roman" w:cs="Times New Roman"/>
          <w:sz w:val="24"/>
          <w:szCs w:val="24"/>
        </w:rPr>
        <w:t>,</w:t>
      </w:r>
      <w:r>
        <w:rPr>
          <w:rFonts w:ascii="Times New Roman" w:hAnsi="Times New Roman" w:cs="Times New Roman"/>
          <w:sz w:val="24"/>
          <w:szCs w:val="24"/>
          <w:lang w:val="id-ID"/>
        </w:rPr>
        <w:t xml:space="preserve"> 2009. </w:t>
      </w:r>
      <w:r w:rsidRPr="00016194">
        <w:rPr>
          <w:rFonts w:ascii="Times New Roman" w:hAnsi="Times New Roman" w:cs="Times New Roman"/>
          <w:sz w:val="24"/>
          <w:szCs w:val="24"/>
        </w:rPr>
        <w:t xml:space="preserve"> </w:t>
      </w:r>
      <w:proofErr w:type="spellStart"/>
      <w:r w:rsidRPr="00016194">
        <w:rPr>
          <w:rFonts w:ascii="Times New Roman" w:hAnsi="Times New Roman" w:cs="Times New Roman"/>
          <w:i/>
          <w:sz w:val="24"/>
          <w:szCs w:val="24"/>
        </w:rPr>
        <w:t>Pembelajaran</w:t>
      </w:r>
      <w:proofErr w:type="spellEnd"/>
      <w:r w:rsidRPr="00016194">
        <w:rPr>
          <w:rFonts w:ascii="Times New Roman" w:hAnsi="Times New Roman" w:cs="Times New Roman"/>
          <w:i/>
          <w:sz w:val="24"/>
          <w:szCs w:val="24"/>
        </w:rPr>
        <w:t xml:space="preserve"> IPS</w:t>
      </w:r>
      <w:r w:rsidRPr="00016194">
        <w:rPr>
          <w:rFonts w:ascii="Times New Roman" w:hAnsi="Times New Roman" w:cs="Times New Roman"/>
          <w:i/>
          <w:sz w:val="24"/>
          <w:szCs w:val="24"/>
          <w:lang w:val="id-ID"/>
        </w:rPr>
        <w:t xml:space="preserve"> </w:t>
      </w:r>
      <w:r w:rsidRPr="00016194">
        <w:rPr>
          <w:rFonts w:ascii="Times New Roman" w:hAnsi="Times New Roman" w:cs="Times New Roman"/>
          <w:i/>
          <w:sz w:val="24"/>
          <w:szCs w:val="24"/>
        </w:rPr>
        <w:t>MI</w:t>
      </w:r>
      <w:r>
        <w:rPr>
          <w:rFonts w:ascii="Times New Roman" w:hAnsi="Times New Roman" w:cs="Times New Roman"/>
          <w:sz w:val="24"/>
          <w:szCs w:val="24"/>
        </w:rPr>
        <w:t xml:space="preserve">, </w:t>
      </w:r>
      <w:r w:rsidRPr="00016194">
        <w:rPr>
          <w:rFonts w:ascii="Times New Roman" w:hAnsi="Times New Roman" w:cs="Times New Roman"/>
          <w:sz w:val="24"/>
          <w:szCs w:val="24"/>
        </w:rPr>
        <w:t>Surabaya: A</w:t>
      </w:r>
      <w:r w:rsidRPr="00016194">
        <w:rPr>
          <w:rFonts w:ascii="Times New Roman" w:hAnsi="Times New Roman" w:cs="Times New Roman"/>
          <w:sz w:val="24"/>
          <w:szCs w:val="24"/>
          <w:lang w:val="id-ID"/>
        </w:rPr>
        <w:t>p</w:t>
      </w:r>
      <w:proofErr w:type="spellStart"/>
      <w:r w:rsidRPr="00016194">
        <w:rPr>
          <w:rFonts w:ascii="Times New Roman" w:hAnsi="Times New Roman" w:cs="Times New Roman"/>
          <w:sz w:val="24"/>
          <w:szCs w:val="24"/>
        </w:rPr>
        <w:t>rint</w:t>
      </w:r>
      <w:proofErr w:type="spellEnd"/>
      <w:r w:rsidRPr="00016194">
        <w:rPr>
          <w:rFonts w:ascii="Times New Roman" w:hAnsi="Times New Roman" w:cs="Times New Roman"/>
          <w:sz w:val="24"/>
          <w:szCs w:val="24"/>
          <w:lang w:val="id-ID"/>
        </w:rPr>
        <w:t>a</w:t>
      </w:r>
      <w:r>
        <w:rPr>
          <w:rFonts w:ascii="Times New Roman" w:hAnsi="Times New Roman" w:cs="Times New Roman"/>
          <w:sz w:val="24"/>
          <w:szCs w:val="24"/>
          <w:lang w:val="id-ID"/>
        </w:rPr>
        <w:t>.</w:t>
      </w:r>
    </w:p>
    <w:p w:rsidR="00F07103" w:rsidRDefault="00F07103" w:rsidP="00430F4E">
      <w:pPr>
        <w:pStyle w:val="FootnoteText"/>
        <w:ind w:left="982" w:hanging="709"/>
        <w:jc w:val="both"/>
        <w:rPr>
          <w:rStyle w:val="markedcontent"/>
          <w:rFonts w:ascii="Times New Roman" w:hAnsi="Times New Roman" w:cs="Times New Roman"/>
          <w:sz w:val="24"/>
          <w:szCs w:val="24"/>
          <w:lang w:val="id-ID"/>
        </w:rPr>
      </w:pPr>
    </w:p>
    <w:p w:rsidR="00F07103" w:rsidRDefault="00F07103" w:rsidP="00430F4E">
      <w:pPr>
        <w:pStyle w:val="FootnoteText"/>
        <w:ind w:left="982" w:hanging="709"/>
        <w:jc w:val="both"/>
        <w:rPr>
          <w:rStyle w:val="markedcontent"/>
          <w:rFonts w:ascii="Times New Roman" w:hAnsi="Times New Roman" w:cs="Times New Roman"/>
          <w:sz w:val="24"/>
          <w:szCs w:val="24"/>
          <w:lang w:val="id-ID"/>
        </w:rPr>
      </w:pPr>
      <w:proofErr w:type="spellStart"/>
      <w:r w:rsidRPr="00016194">
        <w:rPr>
          <w:rStyle w:val="markedcontent"/>
          <w:rFonts w:ascii="Times New Roman" w:hAnsi="Times New Roman" w:cs="Times New Roman"/>
          <w:sz w:val="24"/>
          <w:szCs w:val="24"/>
        </w:rPr>
        <w:t>Ardi</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Saputra</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Peran</w:t>
      </w:r>
      <w:proofErr w:type="spellEnd"/>
      <w:r w:rsidRPr="00016194">
        <w:rPr>
          <w:rStyle w:val="markedcontent"/>
          <w:rFonts w:ascii="Times New Roman" w:hAnsi="Times New Roman" w:cs="Times New Roman"/>
          <w:sz w:val="24"/>
          <w:szCs w:val="24"/>
        </w:rPr>
        <w:t xml:space="preserve"> Orang </w:t>
      </w:r>
      <w:proofErr w:type="spellStart"/>
      <w:r w:rsidRPr="00016194">
        <w:rPr>
          <w:rStyle w:val="markedcontent"/>
          <w:rFonts w:ascii="Times New Roman" w:hAnsi="Times New Roman" w:cs="Times New Roman"/>
          <w:sz w:val="24"/>
          <w:szCs w:val="24"/>
        </w:rPr>
        <w:t>Tua</w:t>
      </w:r>
      <w:proofErr w:type="spellEnd"/>
      <w:r w:rsidRPr="00016194">
        <w:rPr>
          <w:rFonts w:ascii="Times New Roman" w:hAnsi="Times New Roman" w:cs="Times New Roman"/>
          <w:sz w:val="24"/>
          <w:szCs w:val="24"/>
          <w:lang w:val="id-ID"/>
        </w:rPr>
        <w:t xml:space="preserve"> </w:t>
      </w:r>
      <w:proofErr w:type="spellStart"/>
      <w:r w:rsidRPr="00016194">
        <w:rPr>
          <w:rStyle w:val="markedcontent"/>
          <w:rFonts w:ascii="Times New Roman" w:hAnsi="Times New Roman" w:cs="Times New Roman"/>
          <w:sz w:val="24"/>
          <w:szCs w:val="24"/>
        </w:rPr>
        <w:t>Siswa</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dalam</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Mendam</w:t>
      </w:r>
      <w:r>
        <w:rPr>
          <w:rStyle w:val="markedcontent"/>
          <w:rFonts w:ascii="Times New Roman" w:hAnsi="Times New Roman" w:cs="Times New Roman"/>
          <w:sz w:val="24"/>
          <w:szCs w:val="24"/>
        </w:rPr>
        <w:t>pingi</w:t>
      </w:r>
      <w:proofErr w:type="spellEnd"/>
      <w:r>
        <w:rPr>
          <w:rStyle w:val="markedcontent"/>
          <w:rFonts w:ascii="Times New Roman" w:hAnsi="Times New Roman" w:cs="Times New Roman"/>
          <w:sz w:val="24"/>
          <w:szCs w:val="24"/>
        </w:rPr>
        <w:t xml:space="preserve"> Proses </w:t>
      </w:r>
      <w:proofErr w:type="spellStart"/>
      <w:r>
        <w:rPr>
          <w:rStyle w:val="markedcontent"/>
          <w:rFonts w:ascii="Times New Roman" w:hAnsi="Times New Roman" w:cs="Times New Roman"/>
          <w:sz w:val="24"/>
          <w:szCs w:val="24"/>
        </w:rPr>
        <w:t>Pembelajara</w:t>
      </w:r>
      <w:proofErr w:type="spellEnd"/>
      <w:r>
        <w:rPr>
          <w:rStyle w:val="markedcontent"/>
          <w:rFonts w:ascii="Times New Roman" w:hAnsi="Times New Roman" w:cs="Times New Roman"/>
          <w:sz w:val="24"/>
          <w:szCs w:val="24"/>
        </w:rPr>
        <w:t xml:space="preserve"> Daring</w:t>
      </w:r>
      <w:r w:rsidRPr="00016194">
        <w:rPr>
          <w:rStyle w:val="markedcontent"/>
          <w:rFonts w:ascii="Times New Roman" w:hAnsi="Times New Roman" w:cs="Times New Roman"/>
          <w:sz w:val="24"/>
          <w:szCs w:val="24"/>
          <w:lang w:val="id-ID"/>
        </w:rPr>
        <w:t xml:space="preserve"> </w:t>
      </w:r>
      <w:r w:rsidRPr="00016194">
        <w:rPr>
          <w:rStyle w:val="markedcontent"/>
          <w:rFonts w:ascii="Times New Roman" w:hAnsi="Times New Roman" w:cs="Times New Roman"/>
          <w:sz w:val="24"/>
          <w:szCs w:val="24"/>
        </w:rPr>
        <w:t>(</w:t>
      </w:r>
      <w:proofErr w:type="spellStart"/>
      <w:r w:rsidRPr="00016194">
        <w:rPr>
          <w:rStyle w:val="markedcontent"/>
          <w:rFonts w:ascii="Times New Roman" w:hAnsi="Times New Roman" w:cs="Times New Roman"/>
          <w:sz w:val="24"/>
          <w:szCs w:val="24"/>
        </w:rPr>
        <w:t>Dalam</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Jaringan</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pada</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Masa</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Pandemi</w:t>
      </w:r>
      <w:proofErr w:type="spellEnd"/>
      <w:r w:rsidRPr="00016194">
        <w:rPr>
          <w:rStyle w:val="markedcontent"/>
          <w:rFonts w:ascii="Times New Roman" w:hAnsi="Times New Roman" w:cs="Times New Roman"/>
          <w:sz w:val="24"/>
          <w:szCs w:val="24"/>
        </w:rPr>
        <w:t xml:space="preserve"> Covid-19</w:t>
      </w:r>
      <w:r>
        <w:rPr>
          <w:rStyle w:val="markedcontent"/>
          <w:rFonts w:ascii="Times New Roman" w:hAnsi="Times New Roman" w:cs="Times New Roman"/>
          <w:sz w:val="24"/>
          <w:szCs w:val="24"/>
          <w:lang w:val="id-ID"/>
        </w:rPr>
        <w:t xml:space="preserve"> </w:t>
      </w:r>
      <w:proofErr w:type="spellStart"/>
      <w:r>
        <w:rPr>
          <w:rStyle w:val="markedcontent"/>
          <w:rFonts w:ascii="Times New Roman" w:hAnsi="Times New Roman" w:cs="Times New Roman"/>
          <w:sz w:val="24"/>
          <w:szCs w:val="24"/>
        </w:rPr>
        <w:t>mata</w:t>
      </w:r>
      <w:proofErr w:type="spellEnd"/>
      <w:r>
        <w:rPr>
          <w:rStyle w:val="markedcontent"/>
          <w:rFonts w:ascii="Times New Roman" w:hAnsi="Times New Roman" w:cs="Times New Roman"/>
          <w:sz w:val="24"/>
          <w:szCs w:val="24"/>
          <w:lang w:val="id-ID"/>
        </w:rPr>
        <w:t xml:space="preserve"> </w:t>
      </w:r>
      <w:proofErr w:type="spellStart"/>
      <w:r w:rsidRPr="00016194">
        <w:rPr>
          <w:rStyle w:val="markedcontent"/>
          <w:rFonts w:ascii="Times New Roman" w:hAnsi="Times New Roman" w:cs="Times New Roman"/>
          <w:sz w:val="24"/>
          <w:szCs w:val="24"/>
        </w:rPr>
        <w:t>Pelajaran</w:t>
      </w:r>
      <w:proofErr w:type="spellEnd"/>
      <w:r w:rsidRPr="00016194">
        <w:rPr>
          <w:rFonts w:ascii="Times New Roman" w:hAnsi="Times New Roman" w:cs="Times New Roman"/>
          <w:sz w:val="24"/>
          <w:szCs w:val="24"/>
          <w:lang w:val="id-ID"/>
        </w:rPr>
        <w:t xml:space="preserve"> </w:t>
      </w:r>
      <w:proofErr w:type="gramStart"/>
      <w:r w:rsidRPr="00016194">
        <w:rPr>
          <w:rStyle w:val="markedcontent"/>
          <w:rFonts w:ascii="Times New Roman" w:hAnsi="Times New Roman" w:cs="Times New Roman"/>
          <w:sz w:val="24"/>
          <w:szCs w:val="24"/>
        </w:rPr>
        <w:t>IPS )</w:t>
      </w:r>
      <w:proofErr w:type="gramEnd"/>
      <w:r w:rsidRPr="00016194">
        <w:rPr>
          <w:rStyle w:val="markedcontent"/>
          <w:rFonts w:ascii="Times New Roman" w:hAnsi="Times New Roman" w:cs="Times New Roman"/>
          <w:sz w:val="24"/>
          <w:szCs w:val="24"/>
          <w:lang w:val="id-ID"/>
        </w:rPr>
        <w:t xml:space="preserve">. </w:t>
      </w:r>
      <w:proofErr w:type="spellStart"/>
      <w:proofErr w:type="gramStart"/>
      <w:r w:rsidRPr="00016194">
        <w:rPr>
          <w:rStyle w:val="markedcontent"/>
          <w:rFonts w:ascii="Times New Roman" w:hAnsi="Times New Roman" w:cs="Times New Roman"/>
          <w:sz w:val="24"/>
          <w:szCs w:val="24"/>
        </w:rPr>
        <w:t>Studi</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Kasus</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Siswa</w:t>
      </w:r>
      <w:proofErr w:type="spellEnd"/>
      <w:r w:rsidRPr="00016194">
        <w:rPr>
          <w:rStyle w:val="markedcontent"/>
          <w:rFonts w:ascii="Times New Roman" w:hAnsi="Times New Roman" w:cs="Times New Roman"/>
          <w:sz w:val="24"/>
          <w:szCs w:val="24"/>
        </w:rPr>
        <w:t xml:space="preserve"> MTSN di RT 10.</w:t>
      </w:r>
      <w:proofErr w:type="gramEnd"/>
      <w:r w:rsidRPr="00016194">
        <w:rPr>
          <w:rStyle w:val="markedcontent"/>
          <w:rFonts w:ascii="Times New Roman" w:hAnsi="Times New Roman" w:cs="Times New Roman"/>
          <w:sz w:val="24"/>
          <w:szCs w:val="24"/>
        </w:rPr>
        <w:t xml:space="preserve"> </w:t>
      </w:r>
      <w:proofErr w:type="gramStart"/>
      <w:r w:rsidRPr="00016194">
        <w:rPr>
          <w:rStyle w:val="markedcontent"/>
          <w:rFonts w:ascii="Times New Roman" w:hAnsi="Times New Roman" w:cs="Times New Roman"/>
          <w:sz w:val="24"/>
          <w:szCs w:val="24"/>
        </w:rPr>
        <w:t xml:space="preserve">RW 08 </w:t>
      </w:r>
      <w:proofErr w:type="spellStart"/>
      <w:r w:rsidRPr="00016194">
        <w:rPr>
          <w:rStyle w:val="markedcontent"/>
          <w:rFonts w:ascii="Times New Roman" w:hAnsi="Times New Roman" w:cs="Times New Roman"/>
          <w:sz w:val="24"/>
          <w:szCs w:val="24"/>
        </w:rPr>
        <w:t>Kelurahan</w:t>
      </w:r>
      <w:proofErr w:type="spellEnd"/>
      <w:r w:rsidRPr="00016194">
        <w:rPr>
          <w:rFonts w:ascii="Times New Roman" w:hAnsi="Times New Roman" w:cs="Times New Roman"/>
          <w:sz w:val="24"/>
          <w:szCs w:val="24"/>
          <w:lang w:val="id-ID"/>
        </w:rPr>
        <w:t xml:space="preserve"> </w:t>
      </w:r>
      <w:proofErr w:type="spellStart"/>
      <w:r w:rsidRPr="00016194">
        <w:rPr>
          <w:rStyle w:val="markedcontent"/>
          <w:rFonts w:ascii="Times New Roman" w:hAnsi="Times New Roman" w:cs="Times New Roman"/>
          <w:sz w:val="24"/>
          <w:szCs w:val="24"/>
        </w:rPr>
        <w:t>Kandang</w:t>
      </w:r>
      <w:proofErr w:type="spellEnd"/>
      <w:r w:rsidRPr="00016194">
        <w:rPr>
          <w:rStyle w:val="markedcontent"/>
          <w:rFonts w:ascii="Times New Roman" w:hAnsi="Times New Roman" w:cs="Times New Roman"/>
          <w:sz w:val="24"/>
          <w:szCs w:val="24"/>
        </w:rPr>
        <w:t xml:space="preserve"> Mas, </w:t>
      </w:r>
      <w:proofErr w:type="spellStart"/>
      <w:r w:rsidRPr="00016194">
        <w:rPr>
          <w:rStyle w:val="markedcontent"/>
          <w:rFonts w:ascii="Times New Roman" w:hAnsi="Times New Roman" w:cs="Times New Roman"/>
          <w:sz w:val="24"/>
          <w:szCs w:val="24"/>
        </w:rPr>
        <w:t>Kecamatan</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Kampung</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Melayu</w:t>
      </w:r>
      <w:proofErr w:type="spellEnd"/>
      <w:r w:rsidRPr="00016194">
        <w:rPr>
          <w:rStyle w:val="markedcontent"/>
          <w:rFonts w:ascii="Times New Roman" w:hAnsi="Times New Roman" w:cs="Times New Roman"/>
          <w:sz w:val="24"/>
          <w:szCs w:val="24"/>
        </w:rPr>
        <w:t>, Kota Bengkulu).</w:t>
      </w:r>
      <w:proofErr w:type="gramEnd"/>
      <w:r w:rsidRPr="00016194">
        <w:rPr>
          <w:rFonts w:ascii="Times New Roman" w:hAnsi="Times New Roman" w:cs="Times New Roman"/>
          <w:sz w:val="24"/>
          <w:szCs w:val="24"/>
          <w:lang w:val="id-ID"/>
        </w:rPr>
        <w:t xml:space="preserve"> </w:t>
      </w:r>
      <w:proofErr w:type="gramStart"/>
      <w:r w:rsidRPr="00016194">
        <w:rPr>
          <w:rStyle w:val="markedcontent"/>
          <w:rFonts w:ascii="Times New Roman" w:hAnsi="Times New Roman" w:cs="Times New Roman"/>
          <w:sz w:val="24"/>
          <w:szCs w:val="24"/>
        </w:rPr>
        <w:t xml:space="preserve">Prodi </w:t>
      </w:r>
      <w:proofErr w:type="spellStart"/>
      <w:r w:rsidRPr="00016194">
        <w:rPr>
          <w:rStyle w:val="markedcontent"/>
          <w:rFonts w:ascii="Times New Roman" w:hAnsi="Times New Roman" w:cs="Times New Roman"/>
          <w:sz w:val="24"/>
          <w:szCs w:val="24"/>
        </w:rPr>
        <w:t>Tadris</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Ilmu</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Pengetahuan</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Sosial</w:t>
      </w:r>
      <w:proofErr w:type="spellEnd"/>
      <w:r w:rsidRPr="00016194">
        <w:rPr>
          <w:rStyle w:val="markedcontent"/>
          <w:rFonts w:ascii="Times New Roman" w:hAnsi="Times New Roman" w:cs="Times New Roman"/>
          <w:sz w:val="24"/>
          <w:szCs w:val="24"/>
        </w:rPr>
        <w:t>.</w:t>
      </w:r>
      <w:proofErr w:type="gramEnd"/>
      <w:r w:rsidRPr="00016194">
        <w:rPr>
          <w:rStyle w:val="markedcontent"/>
          <w:rFonts w:ascii="Times New Roman" w:hAnsi="Times New Roman" w:cs="Times New Roman"/>
          <w:sz w:val="24"/>
          <w:szCs w:val="24"/>
        </w:rPr>
        <w:t xml:space="preserve"> </w:t>
      </w:r>
      <w:proofErr w:type="spellStart"/>
      <w:proofErr w:type="gramStart"/>
      <w:r w:rsidRPr="00016194">
        <w:rPr>
          <w:rStyle w:val="markedcontent"/>
          <w:rFonts w:ascii="Times New Roman" w:hAnsi="Times New Roman" w:cs="Times New Roman"/>
          <w:sz w:val="24"/>
          <w:szCs w:val="24"/>
        </w:rPr>
        <w:t>Fakultas</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Tarbiyah</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dan</w:t>
      </w:r>
      <w:proofErr w:type="spellEnd"/>
      <w:r w:rsidRPr="00016194">
        <w:rPr>
          <w:rFonts w:ascii="Times New Roman" w:hAnsi="Times New Roman" w:cs="Times New Roman"/>
          <w:sz w:val="24"/>
          <w:szCs w:val="24"/>
          <w:lang w:val="id-ID"/>
        </w:rPr>
        <w:t xml:space="preserve"> </w:t>
      </w:r>
      <w:proofErr w:type="spellStart"/>
      <w:r w:rsidRPr="00016194">
        <w:rPr>
          <w:rStyle w:val="markedcontent"/>
          <w:rFonts w:ascii="Times New Roman" w:hAnsi="Times New Roman" w:cs="Times New Roman"/>
          <w:sz w:val="24"/>
          <w:szCs w:val="24"/>
        </w:rPr>
        <w:t>Tadris</w:t>
      </w:r>
      <w:proofErr w:type="spellEnd"/>
      <w:r w:rsidRPr="00016194">
        <w:rPr>
          <w:rStyle w:val="markedcontent"/>
          <w:rFonts w:ascii="Times New Roman" w:hAnsi="Times New Roman" w:cs="Times New Roman"/>
          <w:sz w:val="24"/>
          <w:szCs w:val="24"/>
        </w:rPr>
        <w:t xml:space="preserve">, IAIN </w:t>
      </w:r>
      <w:proofErr w:type="spellStart"/>
      <w:r w:rsidRPr="00016194">
        <w:rPr>
          <w:rStyle w:val="markedcontent"/>
          <w:rFonts w:ascii="Times New Roman" w:hAnsi="Times New Roman" w:cs="Times New Roman"/>
          <w:sz w:val="24"/>
          <w:szCs w:val="24"/>
        </w:rPr>
        <w:t>Bengkul</w:t>
      </w:r>
      <w:proofErr w:type="spellEnd"/>
      <w:r w:rsidRPr="00016194">
        <w:rPr>
          <w:rStyle w:val="markedcontent"/>
          <w:rFonts w:ascii="Times New Roman" w:hAnsi="Times New Roman" w:cs="Times New Roman"/>
          <w:sz w:val="24"/>
          <w:szCs w:val="24"/>
          <w:lang w:val="id-ID"/>
        </w:rPr>
        <w:t>u.</w:t>
      </w:r>
      <w:proofErr w:type="gramEnd"/>
      <w:r w:rsidRPr="00016194">
        <w:rPr>
          <w:rStyle w:val="markedcontent"/>
          <w:rFonts w:ascii="Times New Roman" w:hAnsi="Times New Roman" w:cs="Times New Roman"/>
          <w:sz w:val="24"/>
          <w:szCs w:val="24"/>
          <w:lang w:val="id-ID"/>
        </w:rPr>
        <w:t xml:space="preserve"> </w:t>
      </w:r>
    </w:p>
    <w:p w:rsidR="00F07103" w:rsidRDefault="00F07103" w:rsidP="00430F4E">
      <w:pPr>
        <w:pStyle w:val="FootnoteText"/>
        <w:ind w:left="982" w:hanging="709"/>
        <w:jc w:val="both"/>
        <w:rPr>
          <w:rStyle w:val="markedcontent"/>
          <w:rFonts w:ascii="Times New Roman" w:hAnsi="Times New Roman" w:cs="Times New Roman"/>
          <w:sz w:val="24"/>
          <w:szCs w:val="24"/>
          <w:lang w:val="id-ID"/>
        </w:rPr>
      </w:pPr>
    </w:p>
    <w:p w:rsidR="00F07103" w:rsidRDefault="00F07103" w:rsidP="00430F4E">
      <w:pPr>
        <w:pStyle w:val="FootnoteText"/>
        <w:ind w:left="982" w:hanging="709"/>
        <w:jc w:val="both"/>
        <w:rPr>
          <w:rStyle w:val="markedcontent"/>
          <w:rFonts w:ascii="Times New Roman" w:hAnsi="Times New Roman" w:cs="Times New Roman"/>
          <w:sz w:val="24"/>
          <w:szCs w:val="24"/>
          <w:lang w:val="id-ID"/>
        </w:rPr>
      </w:pPr>
      <w:proofErr w:type="spellStart"/>
      <w:r w:rsidRPr="00016194">
        <w:rPr>
          <w:rStyle w:val="markedcontent"/>
          <w:rFonts w:ascii="Times New Roman" w:hAnsi="Times New Roman" w:cs="Times New Roman"/>
          <w:sz w:val="24"/>
          <w:szCs w:val="24"/>
        </w:rPr>
        <w:t>Arif</w:t>
      </w:r>
      <w:proofErr w:type="spellEnd"/>
      <w:r w:rsidRPr="00016194">
        <w:rPr>
          <w:rStyle w:val="markedcontent"/>
          <w:rFonts w:ascii="Times New Roman" w:hAnsi="Times New Roman" w:cs="Times New Roman"/>
          <w:sz w:val="24"/>
          <w:szCs w:val="24"/>
        </w:rPr>
        <w:t xml:space="preserve">, S. </w:t>
      </w:r>
      <w:r>
        <w:rPr>
          <w:rStyle w:val="markedcontent"/>
          <w:rFonts w:ascii="Times New Roman" w:hAnsi="Times New Roman" w:cs="Times New Roman"/>
          <w:sz w:val="24"/>
          <w:szCs w:val="24"/>
          <w:lang w:val="id-ID"/>
        </w:rPr>
        <w:t xml:space="preserve">2013. </w:t>
      </w:r>
      <w:proofErr w:type="spellStart"/>
      <w:proofErr w:type="gramStart"/>
      <w:r w:rsidRPr="00016194">
        <w:rPr>
          <w:rStyle w:val="markedcontent"/>
          <w:rFonts w:ascii="Times New Roman" w:hAnsi="Times New Roman" w:cs="Times New Roman"/>
          <w:i/>
          <w:sz w:val="24"/>
          <w:szCs w:val="24"/>
        </w:rPr>
        <w:t>Pembelajaran</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pengetahuan</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Dasar</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Komputer</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Berbasis</w:t>
      </w:r>
      <w:proofErr w:type="spellEnd"/>
      <w:r w:rsidRPr="00016194">
        <w:rPr>
          <w:rStyle w:val="markedcontent"/>
          <w:rFonts w:ascii="Times New Roman" w:hAnsi="Times New Roman" w:cs="Times New Roman"/>
          <w:i/>
          <w:sz w:val="24"/>
          <w:szCs w:val="24"/>
        </w:rPr>
        <w:t xml:space="preserve"> Blended </w:t>
      </w:r>
      <w:proofErr w:type="spellStart"/>
      <w:r w:rsidRPr="00016194">
        <w:rPr>
          <w:rStyle w:val="markedcontent"/>
          <w:rFonts w:ascii="Times New Roman" w:hAnsi="Times New Roman" w:cs="Times New Roman"/>
          <w:i/>
          <w:sz w:val="24"/>
          <w:szCs w:val="24"/>
        </w:rPr>
        <w:t>Bearning</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pada</w:t>
      </w:r>
      <w:proofErr w:type="spellEnd"/>
      <w:r w:rsidRPr="00016194">
        <w:rPr>
          <w:rStyle w:val="markedcontent"/>
          <w:rFonts w:ascii="Times New Roman" w:hAnsi="Times New Roman" w:cs="Times New Roman"/>
          <w:i/>
          <w:sz w:val="24"/>
          <w:szCs w:val="24"/>
        </w:rPr>
        <w:t xml:space="preserve"> Program </w:t>
      </w:r>
      <w:proofErr w:type="spellStart"/>
      <w:r w:rsidRPr="00016194">
        <w:rPr>
          <w:rStyle w:val="markedcontent"/>
          <w:rFonts w:ascii="Times New Roman" w:hAnsi="Times New Roman" w:cs="Times New Roman"/>
          <w:i/>
          <w:sz w:val="24"/>
          <w:szCs w:val="24"/>
        </w:rPr>
        <w:t>Studi</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Agribisnis</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Stiper</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Amuntai</w:t>
      </w:r>
      <w:proofErr w:type="spellEnd"/>
      <w:r w:rsidRPr="00016194">
        <w:rPr>
          <w:rStyle w:val="markedcontent"/>
          <w:rFonts w:ascii="Times New Roman" w:hAnsi="Times New Roman" w:cs="Times New Roman"/>
          <w:i/>
          <w:sz w:val="24"/>
          <w:szCs w:val="24"/>
        </w:rPr>
        <w:t>.</w:t>
      </w:r>
      <w:proofErr w:type="gram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Jurnal</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Pendidikan</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Vokasi</w:t>
      </w:r>
      <w:proofErr w:type="spellEnd"/>
      <w:r w:rsidRPr="00016194">
        <w:rPr>
          <w:rStyle w:val="markedcontent"/>
          <w:rFonts w:ascii="Times New Roman" w:hAnsi="Times New Roman" w:cs="Times New Roman"/>
          <w:sz w:val="24"/>
          <w:szCs w:val="24"/>
        </w:rPr>
        <w:t xml:space="preserve">, </w:t>
      </w:r>
      <w:proofErr w:type="gramStart"/>
      <w:r w:rsidRPr="00016194">
        <w:rPr>
          <w:rStyle w:val="markedcontent"/>
          <w:rFonts w:ascii="Times New Roman" w:hAnsi="Times New Roman" w:cs="Times New Roman"/>
          <w:sz w:val="24"/>
          <w:szCs w:val="24"/>
        </w:rPr>
        <w:t>2013.,</w:t>
      </w:r>
      <w:proofErr w:type="gramEnd"/>
      <w:r w:rsidRPr="00016194">
        <w:rPr>
          <w:rStyle w:val="markedcontent"/>
          <w:rFonts w:ascii="Times New Roman" w:hAnsi="Times New Roman" w:cs="Times New Roman"/>
          <w:sz w:val="24"/>
          <w:szCs w:val="24"/>
        </w:rPr>
        <w:t xml:space="preserve"> 3(1), 117–125.</w:t>
      </w:r>
    </w:p>
    <w:p w:rsidR="00E97960" w:rsidRPr="00E97960" w:rsidRDefault="00E97960" w:rsidP="00430F4E">
      <w:pPr>
        <w:pStyle w:val="FootnoteText"/>
        <w:ind w:left="982" w:hanging="709"/>
        <w:jc w:val="both"/>
        <w:rPr>
          <w:rFonts w:ascii="Times New Roman" w:hAnsi="Times New Roman" w:cs="Times New Roman"/>
          <w:sz w:val="24"/>
          <w:szCs w:val="24"/>
          <w:lang w:val="id-ID"/>
        </w:rPr>
      </w:pPr>
    </w:p>
    <w:p w:rsidR="00F07103" w:rsidRDefault="00E97960" w:rsidP="00430F4E">
      <w:pPr>
        <w:pStyle w:val="FootnoteText"/>
        <w:ind w:left="982" w:hanging="709"/>
        <w:jc w:val="both"/>
        <w:rPr>
          <w:rFonts w:ascii="Times New Roman" w:hAnsi="Times New Roman" w:cs="Times New Roman"/>
          <w:sz w:val="24"/>
          <w:szCs w:val="24"/>
          <w:lang w:val="id-ID"/>
        </w:rPr>
      </w:pPr>
      <w:proofErr w:type="spellStart"/>
      <w:r>
        <w:rPr>
          <w:rFonts w:ascii="Times New Roman" w:hAnsi="Times New Roman" w:cs="Times New Roman"/>
          <w:sz w:val="24"/>
          <w:szCs w:val="24"/>
        </w:rPr>
        <w:t>Dewi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Endang</w:t>
      </w:r>
      <w:proofErr w:type="spellEnd"/>
      <w:r>
        <w:rPr>
          <w:rFonts w:ascii="Times New Roman" w:hAnsi="Times New Roman" w:cs="Times New Roman"/>
          <w:sz w:val="24"/>
          <w:szCs w:val="24"/>
          <w:lang w:val="id-ID"/>
        </w:rPr>
        <w:t xml:space="preserve">, </w:t>
      </w:r>
      <w:r w:rsidR="00F07103" w:rsidRPr="00016194">
        <w:rPr>
          <w:rFonts w:ascii="Times New Roman" w:hAnsi="Times New Roman" w:cs="Times New Roman"/>
          <w:sz w:val="24"/>
          <w:szCs w:val="24"/>
        </w:rPr>
        <w:t>2017</w:t>
      </w:r>
      <w:r>
        <w:rPr>
          <w:rFonts w:ascii="Times New Roman" w:hAnsi="Times New Roman" w:cs="Times New Roman"/>
          <w:sz w:val="24"/>
          <w:szCs w:val="24"/>
          <w:lang w:val="id-ID"/>
        </w:rPr>
        <w:t xml:space="preserve">. </w:t>
      </w:r>
      <w:proofErr w:type="spellStart"/>
      <w:proofErr w:type="gramStart"/>
      <w:r w:rsidR="00F07103" w:rsidRPr="00016194">
        <w:rPr>
          <w:rFonts w:ascii="Times New Roman" w:hAnsi="Times New Roman" w:cs="Times New Roman"/>
          <w:i/>
          <w:sz w:val="24"/>
          <w:szCs w:val="24"/>
        </w:rPr>
        <w:t>Efektivitas</w:t>
      </w:r>
      <w:proofErr w:type="spellEnd"/>
      <w:r w:rsidR="00F07103" w:rsidRPr="00016194">
        <w:rPr>
          <w:rFonts w:ascii="Times New Roman" w:hAnsi="Times New Roman" w:cs="Times New Roman"/>
          <w:i/>
          <w:sz w:val="24"/>
          <w:szCs w:val="24"/>
        </w:rPr>
        <w:t xml:space="preserve"> Model </w:t>
      </w:r>
      <w:proofErr w:type="spellStart"/>
      <w:r w:rsidR="00F07103" w:rsidRPr="00016194">
        <w:rPr>
          <w:rFonts w:ascii="Times New Roman" w:hAnsi="Times New Roman" w:cs="Times New Roman"/>
          <w:i/>
          <w:sz w:val="24"/>
          <w:szCs w:val="24"/>
        </w:rPr>
        <w:t>Pembelajaran</w:t>
      </w:r>
      <w:proofErr w:type="spellEnd"/>
      <w:r w:rsidR="00F07103" w:rsidRPr="00016194">
        <w:rPr>
          <w:rFonts w:ascii="Times New Roman" w:hAnsi="Times New Roman" w:cs="Times New Roman"/>
          <w:i/>
          <w:sz w:val="24"/>
          <w:szCs w:val="24"/>
        </w:rPr>
        <w:t xml:space="preserve"> </w:t>
      </w:r>
      <w:proofErr w:type="spellStart"/>
      <w:r w:rsidR="00F07103" w:rsidRPr="00016194">
        <w:rPr>
          <w:rFonts w:ascii="Times New Roman" w:hAnsi="Times New Roman" w:cs="Times New Roman"/>
          <w:i/>
          <w:sz w:val="24"/>
          <w:szCs w:val="24"/>
        </w:rPr>
        <w:t>Pbl</w:t>
      </w:r>
      <w:proofErr w:type="spellEnd"/>
      <w:r w:rsidR="00F07103" w:rsidRPr="00016194">
        <w:rPr>
          <w:rFonts w:ascii="Times New Roman" w:hAnsi="Times New Roman" w:cs="Times New Roman"/>
          <w:i/>
          <w:sz w:val="24"/>
          <w:szCs w:val="24"/>
        </w:rPr>
        <w:t xml:space="preserve"> </w:t>
      </w:r>
      <w:proofErr w:type="spellStart"/>
      <w:r w:rsidR="00F07103" w:rsidRPr="00016194">
        <w:rPr>
          <w:rFonts w:ascii="Times New Roman" w:hAnsi="Times New Roman" w:cs="Times New Roman"/>
          <w:i/>
          <w:sz w:val="24"/>
          <w:szCs w:val="24"/>
        </w:rPr>
        <w:t>berbantuan</w:t>
      </w:r>
      <w:proofErr w:type="spellEnd"/>
      <w:r w:rsidR="00F07103" w:rsidRPr="00016194">
        <w:rPr>
          <w:rFonts w:ascii="Times New Roman" w:hAnsi="Times New Roman" w:cs="Times New Roman"/>
          <w:i/>
          <w:sz w:val="24"/>
          <w:szCs w:val="24"/>
        </w:rPr>
        <w:t xml:space="preserve"> Media </w:t>
      </w:r>
      <w:proofErr w:type="spellStart"/>
      <w:r w:rsidR="00F07103" w:rsidRPr="00016194">
        <w:rPr>
          <w:rFonts w:ascii="Times New Roman" w:hAnsi="Times New Roman" w:cs="Times New Roman"/>
          <w:i/>
          <w:sz w:val="24"/>
          <w:szCs w:val="24"/>
        </w:rPr>
        <w:t>Kokami</w:t>
      </w:r>
      <w:proofErr w:type="spellEnd"/>
      <w:r w:rsidR="00F07103" w:rsidRPr="00016194">
        <w:rPr>
          <w:rFonts w:ascii="Times New Roman" w:hAnsi="Times New Roman" w:cs="Times New Roman"/>
          <w:i/>
          <w:sz w:val="24"/>
          <w:szCs w:val="24"/>
        </w:rPr>
        <w:t xml:space="preserve"> </w:t>
      </w:r>
      <w:proofErr w:type="spellStart"/>
      <w:r w:rsidR="00F07103" w:rsidRPr="00016194">
        <w:rPr>
          <w:rFonts w:ascii="Times New Roman" w:hAnsi="Times New Roman" w:cs="Times New Roman"/>
          <w:i/>
          <w:sz w:val="24"/>
          <w:szCs w:val="24"/>
        </w:rPr>
        <w:t>Ditinjau</w:t>
      </w:r>
      <w:proofErr w:type="spellEnd"/>
      <w:r w:rsidR="00F07103" w:rsidRPr="00016194">
        <w:rPr>
          <w:rFonts w:ascii="Times New Roman" w:hAnsi="Times New Roman" w:cs="Times New Roman"/>
          <w:i/>
          <w:sz w:val="24"/>
          <w:szCs w:val="24"/>
        </w:rPr>
        <w:t xml:space="preserve"> Dari Gaya </w:t>
      </w:r>
      <w:proofErr w:type="spellStart"/>
      <w:r w:rsidR="00F07103" w:rsidRPr="00016194">
        <w:rPr>
          <w:rFonts w:ascii="Times New Roman" w:hAnsi="Times New Roman" w:cs="Times New Roman"/>
          <w:i/>
          <w:sz w:val="24"/>
          <w:szCs w:val="24"/>
        </w:rPr>
        <w:t>Belajar</w:t>
      </w:r>
      <w:proofErr w:type="spellEnd"/>
      <w:r w:rsidR="00F07103" w:rsidRPr="00016194">
        <w:rPr>
          <w:rFonts w:ascii="Times New Roman" w:hAnsi="Times New Roman" w:cs="Times New Roman"/>
          <w:i/>
          <w:sz w:val="24"/>
          <w:szCs w:val="24"/>
        </w:rPr>
        <w:t xml:space="preserve"> </w:t>
      </w:r>
      <w:proofErr w:type="spellStart"/>
      <w:r w:rsidR="00F07103" w:rsidRPr="00016194">
        <w:rPr>
          <w:rFonts w:ascii="Times New Roman" w:hAnsi="Times New Roman" w:cs="Times New Roman"/>
          <w:i/>
          <w:sz w:val="24"/>
          <w:szCs w:val="24"/>
        </w:rPr>
        <w:t>terhadap</w:t>
      </w:r>
      <w:proofErr w:type="spellEnd"/>
      <w:r w:rsidR="00F07103" w:rsidRPr="00016194">
        <w:rPr>
          <w:rFonts w:ascii="Times New Roman" w:hAnsi="Times New Roman" w:cs="Times New Roman"/>
          <w:i/>
          <w:sz w:val="24"/>
          <w:szCs w:val="24"/>
        </w:rPr>
        <w:t xml:space="preserve"> </w:t>
      </w:r>
      <w:proofErr w:type="spellStart"/>
      <w:r w:rsidR="00F07103" w:rsidRPr="00016194">
        <w:rPr>
          <w:rFonts w:ascii="Times New Roman" w:hAnsi="Times New Roman" w:cs="Times New Roman"/>
          <w:i/>
          <w:sz w:val="24"/>
          <w:szCs w:val="24"/>
        </w:rPr>
        <w:t>Prestasi</w:t>
      </w:r>
      <w:proofErr w:type="spellEnd"/>
      <w:r w:rsidR="00F07103" w:rsidRPr="00016194">
        <w:rPr>
          <w:rFonts w:ascii="Times New Roman" w:hAnsi="Times New Roman" w:cs="Times New Roman"/>
          <w:i/>
          <w:sz w:val="24"/>
          <w:szCs w:val="24"/>
        </w:rPr>
        <w:t xml:space="preserve"> </w:t>
      </w:r>
      <w:proofErr w:type="spellStart"/>
      <w:r w:rsidR="00F07103" w:rsidRPr="00016194">
        <w:rPr>
          <w:rFonts w:ascii="Times New Roman" w:hAnsi="Times New Roman" w:cs="Times New Roman"/>
          <w:i/>
          <w:sz w:val="24"/>
          <w:szCs w:val="24"/>
        </w:rPr>
        <w:t>Belajar</w:t>
      </w:r>
      <w:proofErr w:type="spellEnd"/>
      <w:r w:rsidR="00F07103" w:rsidRPr="00016194">
        <w:rPr>
          <w:rFonts w:ascii="Times New Roman" w:hAnsi="Times New Roman" w:cs="Times New Roman"/>
          <w:i/>
          <w:sz w:val="24"/>
          <w:szCs w:val="24"/>
        </w:rPr>
        <w:t xml:space="preserve"> </w:t>
      </w:r>
      <w:proofErr w:type="spellStart"/>
      <w:r w:rsidR="00F07103" w:rsidRPr="00016194">
        <w:rPr>
          <w:rFonts w:ascii="Times New Roman" w:hAnsi="Times New Roman" w:cs="Times New Roman"/>
          <w:i/>
          <w:sz w:val="24"/>
          <w:szCs w:val="24"/>
        </w:rPr>
        <w:t>Matematika</w:t>
      </w:r>
      <w:proofErr w:type="spellEnd"/>
      <w:r w:rsidR="00F07103" w:rsidRPr="00016194">
        <w:rPr>
          <w:rFonts w:ascii="Times New Roman" w:hAnsi="Times New Roman" w:cs="Times New Roman"/>
          <w:i/>
          <w:sz w:val="24"/>
          <w:szCs w:val="24"/>
        </w:rPr>
        <w:t xml:space="preserve"> </w:t>
      </w:r>
      <w:proofErr w:type="spellStart"/>
      <w:r w:rsidR="00F07103" w:rsidRPr="00016194">
        <w:rPr>
          <w:rFonts w:ascii="Times New Roman" w:hAnsi="Times New Roman" w:cs="Times New Roman"/>
          <w:i/>
          <w:sz w:val="24"/>
          <w:szCs w:val="24"/>
        </w:rPr>
        <w:t>Pendidikan</w:t>
      </w:r>
      <w:proofErr w:type="spellEnd"/>
      <w:r w:rsidR="00F07103" w:rsidRPr="00016194">
        <w:rPr>
          <w:rFonts w:ascii="Times New Roman" w:hAnsi="Times New Roman" w:cs="Times New Roman"/>
          <w:i/>
          <w:sz w:val="24"/>
          <w:szCs w:val="24"/>
        </w:rPr>
        <w:t xml:space="preserve"> </w:t>
      </w:r>
      <w:proofErr w:type="spellStart"/>
      <w:r w:rsidR="00F07103" w:rsidRPr="00016194">
        <w:rPr>
          <w:rFonts w:ascii="Times New Roman" w:hAnsi="Times New Roman" w:cs="Times New Roman"/>
          <w:i/>
          <w:sz w:val="24"/>
          <w:szCs w:val="24"/>
        </w:rPr>
        <w:t>Matematika</w:t>
      </w:r>
      <w:proofErr w:type="spellEnd"/>
      <w:r w:rsidR="00F07103" w:rsidRPr="00016194">
        <w:rPr>
          <w:rFonts w:ascii="Times New Roman" w:hAnsi="Times New Roman" w:cs="Times New Roman"/>
          <w:sz w:val="24"/>
          <w:szCs w:val="24"/>
        </w:rPr>
        <w:t xml:space="preserve"> </w:t>
      </w:r>
      <w:proofErr w:type="spellStart"/>
      <w:r w:rsidR="00F07103" w:rsidRPr="00016194">
        <w:rPr>
          <w:rFonts w:ascii="Times New Roman" w:hAnsi="Times New Roman" w:cs="Times New Roman"/>
          <w:sz w:val="24"/>
          <w:szCs w:val="24"/>
        </w:rPr>
        <w:t>Universitas</w:t>
      </w:r>
      <w:proofErr w:type="spellEnd"/>
      <w:r w:rsidR="00F07103" w:rsidRPr="00016194">
        <w:rPr>
          <w:rFonts w:ascii="Times New Roman" w:hAnsi="Times New Roman" w:cs="Times New Roman"/>
          <w:sz w:val="24"/>
          <w:szCs w:val="24"/>
        </w:rPr>
        <w:t xml:space="preserve"> PGRI Semarang</w:t>
      </w:r>
      <w:r w:rsidR="00F07103">
        <w:rPr>
          <w:rFonts w:ascii="Times New Roman" w:hAnsi="Times New Roman" w:cs="Times New Roman"/>
          <w:sz w:val="24"/>
          <w:szCs w:val="24"/>
          <w:lang w:val="id-ID"/>
        </w:rPr>
        <w:t>.</w:t>
      </w:r>
      <w:proofErr w:type="gramEnd"/>
    </w:p>
    <w:p w:rsidR="00E97960" w:rsidRPr="001B3FB9" w:rsidRDefault="00E97960" w:rsidP="00430F4E">
      <w:pPr>
        <w:pStyle w:val="FootnoteText"/>
        <w:ind w:left="982" w:hanging="709"/>
        <w:jc w:val="both"/>
        <w:rPr>
          <w:rFonts w:ascii="Times New Roman" w:hAnsi="Times New Roman" w:cs="Times New Roman"/>
          <w:sz w:val="24"/>
          <w:szCs w:val="24"/>
          <w:lang w:val="id-ID"/>
        </w:rPr>
      </w:pPr>
    </w:p>
    <w:p w:rsidR="00F07103" w:rsidRDefault="00F07103" w:rsidP="00430F4E">
      <w:pPr>
        <w:pStyle w:val="FootnoteText"/>
        <w:ind w:left="982" w:hanging="709"/>
        <w:jc w:val="both"/>
        <w:rPr>
          <w:rFonts w:ascii="Times New Roman" w:hAnsi="Times New Roman" w:cs="Times New Roman"/>
          <w:sz w:val="24"/>
          <w:szCs w:val="24"/>
          <w:lang w:val="id-ID"/>
        </w:rPr>
      </w:pPr>
      <w:proofErr w:type="spellStart"/>
      <w:r w:rsidRPr="00016194">
        <w:rPr>
          <w:rFonts w:ascii="Times New Roman" w:hAnsi="Times New Roman" w:cs="Times New Roman"/>
          <w:sz w:val="24"/>
          <w:szCs w:val="24"/>
        </w:rPr>
        <w:t>Dini</w:t>
      </w:r>
      <w:proofErr w:type="spellEnd"/>
      <w:r w:rsidRPr="00016194">
        <w:rPr>
          <w:rFonts w:ascii="Times New Roman" w:hAnsi="Times New Roman" w:cs="Times New Roman"/>
          <w:sz w:val="24"/>
          <w:szCs w:val="24"/>
        </w:rPr>
        <w:t xml:space="preserve"> </w:t>
      </w:r>
      <w:proofErr w:type="spellStart"/>
      <w:r w:rsidRPr="00016194">
        <w:rPr>
          <w:rFonts w:ascii="Times New Roman" w:hAnsi="Times New Roman" w:cs="Times New Roman"/>
          <w:sz w:val="24"/>
          <w:szCs w:val="24"/>
        </w:rPr>
        <w:t>Rosdiani</w:t>
      </w:r>
      <w:proofErr w:type="spellEnd"/>
      <w:r w:rsidRPr="00016194">
        <w:rPr>
          <w:rFonts w:ascii="Times New Roman" w:hAnsi="Times New Roman" w:cs="Times New Roman"/>
          <w:sz w:val="24"/>
          <w:szCs w:val="24"/>
        </w:rPr>
        <w:t>,</w:t>
      </w:r>
      <w:r w:rsidRPr="0001619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2012. </w:t>
      </w:r>
      <w:r w:rsidRPr="00016194">
        <w:rPr>
          <w:rFonts w:ascii="Times New Roman" w:hAnsi="Times New Roman" w:cs="Times New Roman"/>
          <w:i/>
          <w:sz w:val="24"/>
          <w:szCs w:val="24"/>
        </w:rPr>
        <w:t xml:space="preserve">Model </w:t>
      </w:r>
      <w:proofErr w:type="spellStart"/>
      <w:r w:rsidRPr="00016194">
        <w:rPr>
          <w:rFonts w:ascii="Times New Roman" w:hAnsi="Times New Roman" w:cs="Times New Roman"/>
          <w:i/>
          <w:sz w:val="24"/>
          <w:szCs w:val="24"/>
        </w:rPr>
        <w:t>Pembelajaran</w:t>
      </w:r>
      <w:proofErr w:type="spellEnd"/>
      <w:r w:rsidRPr="00016194">
        <w:rPr>
          <w:rFonts w:ascii="Times New Roman" w:hAnsi="Times New Roman" w:cs="Times New Roman"/>
          <w:i/>
          <w:sz w:val="24"/>
          <w:szCs w:val="24"/>
        </w:rPr>
        <w:t xml:space="preserve"> </w:t>
      </w:r>
      <w:proofErr w:type="spellStart"/>
      <w:r w:rsidRPr="00016194">
        <w:rPr>
          <w:rFonts w:ascii="Times New Roman" w:hAnsi="Times New Roman" w:cs="Times New Roman"/>
          <w:i/>
          <w:sz w:val="24"/>
          <w:szCs w:val="24"/>
        </w:rPr>
        <w:t>Langsung</w:t>
      </w:r>
      <w:proofErr w:type="spellEnd"/>
      <w:r w:rsidRPr="00016194">
        <w:rPr>
          <w:rFonts w:ascii="Times New Roman" w:hAnsi="Times New Roman" w:cs="Times New Roman"/>
          <w:sz w:val="24"/>
          <w:szCs w:val="24"/>
        </w:rPr>
        <w:t>,</w:t>
      </w:r>
      <w:r>
        <w:rPr>
          <w:rFonts w:ascii="Times New Roman" w:hAnsi="Times New Roman" w:cs="Times New Roman"/>
          <w:sz w:val="24"/>
          <w:szCs w:val="24"/>
          <w:lang w:val="id-ID"/>
        </w:rPr>
        <w:t xml:space="preserve"> </w:t>
      </w:r>
      <w:r w:rsidRPr="00016194">
        <w:rPr>
          <w:rFonts w:ascii="Times New Roman" w:hAnsi="Times New Roman" w:cs="Times New Roman"/>
          <w:sz w:val="24"/>
          <w:szCs w:val="24"/>
        </w:rPr>
        <w:t xml:space="preserve">Bandung: </w:t>
      </w:r>
      <w:proofErr w:type="spellStart"/>
      <w:r w:rsidRPr="00016194">
        <w:rPr>
          <w:rFonts w:ascii="Times New Roman" w:hAnsi="Times New Roman" w:cs="Times New Roman"/>
          <w:sz w:val="24"/>
          <w:szCs w:val="24"/>
        </w:rPr>
        <w:t>Alfabeta</w:t>
      </w:r>
      <w:proofErr w:type="spellEnd"/>
      <w:r>
        <w:rPr>
          <w:rFonts w:ascii="Times New Roman" w:hAnsi="Times New Roman" w:cs="Times New Roman"/>
          <w:sz w:val="24"/>
          <w:szCs w:val="24"/>
          <w:lang w:val="id-ID"/>
        </w:rPr>
        <w:t>.</w:t>
      </w:r>
    </w:p>
    <w:p w:rsidR="00E97960" w:rsidRPr="001B3FB9" w:rsidRDefault="00E97960" w:rsidP="00430F4E">
      <w:pPr>
        <w:pStyle w:val="FootnoteText"/>
        <w:ind w:left="982" w:hanging="709"/>
        <w:jc w:val="both"/>
        <w:rPr>
          <w:rFonts w:ascii="Times New Roman" w:hAnsi="Times New Roman" w:cs="Times New Roman"/>
          <w:sz w:val="24"/>
          <w:szCs w:val="24"/>
          <w:lang w:val="id-ID"/>
        </w:rPr>
      </w:pPr>
    </w:p>
    <w:p w:rsidR="00F07103" w:rsidRDefault="00F07103" w:rsidP="00430F4E">
      <w:pPr>
        <w:spacing w:after="0" w:line="240" w:lineRule="auto"/>
        <w:ind w:left="982" w:hanging="709"/>
        <w:jc w:val="both"/>
        <w:rPr>
          <w:rFonts w:ascii="Times New Roman" w:eastAsia="Times New Roman" w:hAnsi="Times New Roman" w:cs="Times New Roman"/>
          <w:sz w:val="24"/>
          <w:szCs w:val="24"/>
          <w:lang w:eastAsia="id-ID"/>
        </w:rPr>
      </w:pPr>
      <w:r w:rsidRPr="00016194">
        <w:rPr>
          <w:rFonts w:ascii="Times New Roman" w:eastAsia="Times New Roman" w:hAnsi="Times New Roman" w:cs="Times New Roman"/>
          <w:sz w:val="24"/>
          <w:szCs w:val="24"/>
          <w:lang w:eastAsia="id-ID"/>
        </w:rPr>
        <w:t xml:space="preserve">Hassoubah, Z.I. </w:t>
      </w:r>
      <w:r>
        <w:rPr>
          <w:rFonts w:ascii="Times New Roman" w:eastAsia="Times New Roman" w:hAnsi="Times New Roman" w:cs="Times New Roman"/>
          <w:sz w:val="24"/>
          <w:szCs w:val="24"/>
          <w:lang w:eastAsia="id-ID"/>
        </w:rPr>
        <w:t xml:space="preserve">2017. </w:t>
      </w:r>
      <w:r w:rsidRPr="00016194">
        <w:rPr>
          <w:rFonts w:ascii="Times New Roman" w:eastAsia="Times New Roman" w:hAnsi="Times New Roman" w:cs="Times New Roman"/>
          <w:i/>
          <w:sz w:val="24"/>
          <w:szCs w:val="24"/>
          <w:lang w:eastAsia="id-ID"/>
        </w:rPr>
        <w:t xml:space="preserve">Mengasah Pikiran Kreatif dan Kritis. </w:t>
      </w:r>
      <w:r w:rsidRPr="00016194">
        <w:rPr>
          <w:rFonts w:ascii="Times New Roman" w:eastAsia="Times New Roman" w:hAnsi="Times New Roman" w:cs="Times New Roman"/>
          <w:sz w:val="24"/>
          <w:szCs w:val="24"/>
          <w:lang w:eastAsia="id-ID"/>
        </w:rPr>
        <w:t>Bandung: Nuansa</w:t>
      </w:r>
      <w:r>
        <w:rPr>
          <w:rFonts w:ascii="Times New Roman" w:eastAsia="Times New Roman" w:hAnsi="Times New Roman" w:cs="Times New Roman"/>
          <w:sz w:val="24"/>
          <w:szCs w:val="24"/>
          <w:lang w:eastAsia="id-ID"/>
        </w:rPr>
        <w:t>.</w:t>
      </w:r>
    </w:p>
    <w:p w:rsidR="00E97960" w:rsidRPr="00016194" w:rsidRDefault="00E97960" w:rsidP="00430F4E">
      <w:pPr>
        <w:spacing w:after="0" w:line="240" w:lineRule="auto"/>
        <w:ind w:left="273"/>
        <w:jc w:val="both"/>
        <w:rPr>
          <w:rFonts w:ascii="Times New Roman" w:eastAsia="Times New Roman" w:hAnsi="Times New Roman" w:cs="Times New Roman"/>
          <w:sz w:val="24"/>
          <w:szCs w:val="24"/>
          <w:lang w:eastAsia="id-ID"/>
        </w:rPr>
      </w:pPr>
    </w:p>
    <w:p w:rsidR="00F07103" w:rsidRDefault="00F07103" w:rsidP="00430F4E">
      <w:pPr>
        <w:pStyle w:val="FootnoteText"/>
        <w:ind w:left="982" w:hanging="709"/>
        <w:jc w:val="both"/>
        <w:rPr>
          <w:rFonts w:ascii="Times New Roman" w:hAnsi="Times New Roman" w:cs="Times New Roman"/>
          <w:sz w:val="24"/>
          <w:szCs w:val="24"/>
          <w:lang w:val="id-ID"/>
        </w:rPr>
      </w:pPr>
      <w:proofErr w:type="spellStart"/>
      <w:r w:rsidRPr="00016194">
        <w:rPr>
          <w:rFonts w:ascii="Times New Roman" w:hAnsi="Times New Roman" w:cs="Times New Roman"/>
          <w:sz w:val="24"/>
          <w:szCs w:val="24"/>
        </w:rPr>
        <w:lastRenderedPageBreak/>
        <w:t>Irwan</w:t>
      </w:r>
      <w:proofErr w:type="spellEnd"/>
      <w:r w:rsidRPr="00016194">
        <w:rPr>
          <w:rFonts w:ascii="Times New Roman" w:hAnsi="Times New Roman" w:cs="Times New Roman"/>
          <w:sz w:val="24"/>
          <w:szCs w:val="24"/>
        </w:rPr>
        <w:t xml:space="preserve"> </w:t>
      </w:r>
      <w:proofErr w:type="spellStart"/>
      <w:r w:rsidRPr="00016194">
        <w:rPr>
          <w:rFonts w:ascii="Times New Roman" w:hAnsi="Times New Roman" w:cs="Times New Roman"/>
          <w:sz w:val="24"/>
          <w:szCs w:val="24"/>
        </w:rPr>
        <w:t>Satria</w:t>
      </w:r>
      <w:proofErr w:type="spellEnd"/>
      <w:r w:rsidRPr="00016194">
        <w:rPr>
          <w:rFonts w:ascii="Times New Roman" w:hAnsi="Times New Roman" w:cs="Times New Roman"/>
          <w:sz w:val="24"/>
          <w:szCs w:val="24"/>
        </w:rPr>
        <w:t>,</w:t>
      </w:r>
      <w:r>
        <w:rPr>
          <w:rFonts w:ascii="Times New Roman" w:hAnsi="Times New Roman" w:cs="Times New Roman"/>
          <w:sz w:val="24"/>
          <w:szCs w:val="24"/>
          <w:lang w:val="id-ID"/>
        </w:rPr>
        <w:t xml:space="preserve"> 2015. </w:t>
      </w:r>
      <w:proofErr w:type="spellStart"/>
      <w:r w:rsidRPr="00780E1C">
        <w:rPr>
          <w:rFonts w:ascii="Times New Roman" w:hAnsi="Times New Roman" w:cs="Times New Roman"/>
          <w:i/>
          <w:sz w:val="24"/>
          <w:szCs w:val="24"/>
        </w:rPr>
        <w:t>Konsep</w:t>
      </w:r>
      <w:proofErr w:type="spellEnd"/>
      <w:r w:rsidRPr="00780E1C">
        <w:rPr>
          <w:rFonts w:ascii="Times New Roman" w:hAnsi="Times New Roman" w:cs="Times New Roman"/>
          <w:i/>
          <w:sz w:val="24"/>
          <w:szCs w:val="24"/>
        </w:rPr>
        <w:t xml:space="preserve"> </w:t>
      </w:r>
      <w:proofErr w:type="spellStart"/>
      <w:r w:rsidRPr="00780E1C">
        <w:rPr>
          <w:rFonts w:ascii="Times New Roman" w:hAnsi="Times New Roman" w:cs="Times New Roman"/>
          <w:i/>
          <w:sz w:val="24"/>
          <w:szCs w:val="24"/>
        </w:rPr>
        <w:t>Dasar</w:t>
      </w:r>
      <w:proofErr w:type="spellEnd"/>
      <w:r w:rsidRPr="00780E1C">
        <w:rPr>
          <w:rFonts w:ascii="Times New Roman" w:hAnsi="Times New Roman" w:cs="Times New Roman"/>
          <w:i/>
          <w:sz w:val="24"/>
          <w:szCs w:val="24"/>
        </w:rPr>
        <w:t xml:space="preserve"> Dan </w:t>
      </w:r>
      <w:proofErr w:type="spellStart"/>
      <w:r w:rsidRPr="00780E1C">
        <w:rPr>
          <w:rFonts w:ascii="Times New Roman" w:hAnsi="Times New Roman" w:cs="Times New Roman"/>
          <w:i/>
          <w:sz w:val="24"/>
          <w:szCs w:val="24"/>
        </w:rPr>
        <w:t>Pendidikan</w:t>
      </w:r>
      <w:proofErr w:type="spellEnd"/>
      <w:r w:rsidRPr="00780E1C">
        <w:rPr>
          <w:rFonts w:ascii="Times New Roman" w:hAnsi="Times New Roman" w:cs="Times New Roman"/>
          <w:i/>
          <w:sz w:val="24"/>
          <w:szCs w:val="24"/>
        </w:rPr>
        <w:t xml:space="preserve"> </w:t>
      </w:r>
      <w:proofErr w:type="spellStart"/>
      <w:r w:rsidRPr="00780E1C">
        <w:rPr>
          <w:rFonts w:ascii="Times New Roman" w:hAnsi="Times New Roman" w:cs="Times New Roman"/>
          <w:i/>
          <w:sz w:val="24"/>
          <w:szCs w:val="24"/>
        </w:rPr>
        <w:t>Ilmu</w:t>
      </w:r>
      <w:proofErr w:type="spellEnd"/>
      <w:r w:rsidRPr="00780E1C">
        <w:rPr>
          <w:rFonts w:ascii="Times New Roman" w:hAnsi="Times New Roman" w:cs="Times New Roman"/>
          <w:i/>
          <w:sz w:val="24"/>
          <w:szCs w:val="24"/>
        </w:rPr>
        <w:t xml:space="preserve"> </w:t>
      </w:r>
      <w:proofErr w:type="spellStart"/>
      <w:r w:rsidRPr="00780E1C">
        <w:rPr>
          <w:rFonts w:ascii="Times New Roman" w:hAnsi="Times New Roman" w:cs="Times New Roman"/>
          <w:i/>
          <w:sz w:val="24"/>
          <w:szCs w:val="24"/>
        </w:rPr>
        <w:t>Pengetahuan</w:t>
      </w:r>
      <w:proofErr w:type="spellEnd"/>
      <w:r w:rsidRPr="00780E1C">
        <w:rPr>
          <w:rFonts w:ascii="Times New Roman" w:hAnsi="Times New Roman" w:cs="Times New Roman"/>
          <w:i/>
          <w:sz w:val="24"/>
          <w:szCs w:val="24"/>
        </w:rPr>
        <w:t xml:space="preserve"> </w:t>
      </w:r>
      <w:proofErr w:type="spellStart"/>
      <w:r w:rsidRPr="00780E1C">
        <w:rPr>
          <w:rFonts w:ascii="Times New Roman" w:hAnsi="Times New Roman" w:cs="Times New Roman"/>
          <w:i/>
          <w:sz w:val="24"/>
          <w:szCs w:val="24"/>
        </w:rPr>
        <w:t>Sosial</w:t>
      </w:r>
      <w:proofErr w:type="spellEnd"/>
      <w:r>
        <w:rPr>
          <w:rFonts w:ascii="Times New Roman" w:hAnsi="Times New Roman" w:cs="Times New Roman"/>
          <w:sz w:val="24"/>
          <w:szCs w:val="24"/>
        </w:rPr>
        <w:t>, Bogor: IPB Press</w:t>
      </w:r>
      <w:r w:rsidRPr="00016194">
        <w:rPr>
          <w:rFonts w:ascii="Times New Roman" w:hAnsi="Times New Roman" w:cs="Times New Roman"/>
          <w:sz w:val="24"/>
          <w:szCs w:val="24"/>
        </w:rPr>
        <w:t>.</w:t>
      </w:r>
    </w:p>
    <w:p w:rsidR="00E97960" w:rsidRPr="00C610B6" w:rsidRDefault="00E97960" w:rsidP="00430F4E">
      <w:pPr>
        <w:pStyle w:val="FootnoteText"/>
        <w:ind w:left="273"/>
        <w:jc w:val="both"/>
        <w:rPr>
          <w:rFonts w:ascii="Times New Roman" w:hAnsi="Times New Roman" w:cs="Times New Roman"/>
          <w:sz w:val="24"/>
          <w:szCs w:val="24"/>
          <w:lang w:val="id-ID"/>
        </w:rPr>
      </w:pPr>
    </w:p>
    <w:p w:rsidR="00F07103" w:rsidRDefault="00F07103" w:rsidP="00430F4E">
      <w:pPr>
        <w:pStyle w:val="FootnoteText"/>
        <w:ind w:left="982" w:hanging="709"/>
        <w:jc w:val="both"/>
        <w:rPr>
          <w:rStyle w:val="markedcontent"/>
          <w:rFonts w:ascii="Times New Roman" w:hAnsi="Times New Roman" w:cs="Times New Roman"/>
          <w:sz w:val="24"/>
          <w:szCs w:val="24"/>
          <w:lang w:val="id-ID"/>
        </w:rPr>
      </w:pPr>
      <w:proofErr w:type="spellStart"/>
      <w:r w:rsidRPr="00016194">
        <w:rPr>
          <w:rStyle w:val="markedcontent"/>
          <w:rFonts w:ascii="Times New Roman" w:hAnsi="Times New Roman" w:cs="Times New Roman"/>
          <w:sz w:val="24"/>
          <w:szCs w:val="24"/>
        </w:rPr>
        <w:t>Maskar</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Sugama</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Wulantina</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Endah</w:t>
      </w:r>
      <w:proofErr w:type="spellEnd"/>
      <w:r w:rsidRPr="00016194">
        <w:rPr>
          <w:rStyle w:val="markedcontent"/>
          <w:rFonts w:ascii="Times New Roman" w:hAnsi="Times New Roman" w:cs="Times New Roman"/>
          <w:sz w:val="24"/>
          <w:szCs w:val="24"/>
        </w:rPr>
        <w:t>,</w:t>
      </w:r>
      <w:r w:rsidRPr="00016194">
        <w:rPr>
          <w:rStyle w:val="markedcontent"/>
          <w:rFonts w:ascii="Times New Roman" w:hAnsi="Times New Roman" w:cs="Times New Roman"/>
          <w:sz w:val="24"/>
          <w:szCs w:val="24"/>
          <w:lang w:val="id-ID"/>
        </w:rPr>
        <w:t xml:space="preserve"> </w:t>
      </w:r>
      <w:r w:rsidRPr="00016194">
        <w:rPr>
          <w:rStyle w:val="markedcontent"/>
          <w:rFonts w:ascii="Times New Roman" w:hAnsi="Times New Roman" w:cs="Times New Roman"/>
          <w:sz w:val="24"/>
          <w:szCs w:val="24"/>
        </w:rPr>
        <w:t xml:space="preserve">2019. </w:t>
      </w:r>
      <w:proofErr w:type="spellStart"/>
      <w:r w:rsidRPr="00016194">
        <w:rPr>
          <w:rStyle w:val="markedcontent"/>
          <w:rFonts w:ascii="Times New Roman" w:hAnsi="Times New Roman" w:cs="Times New Roman"/>
          <w:i/>
          <w:sz w:val="24"/>
          <w:szCs w:val="24"/>
        </w:rPr>
        <w:t>Persepsi</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Peserta</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Didik</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terhadap</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Metode</w:t>
      </w:r>
      <w:proofErr w:type="spellEnd"/>
      <w:r w:rsidRPr="00016194">
        <w:rPr>
          <w:rStyle w:val="markedcontent"/>
          <w:rFonts w:ascii="Times New Roman" w:hAnsi="Times New Roman" w:cs="Times New Roman"/>
          <w:i/>
          <w:sz w:val="24"/>
          <w:szCs w:val="24"/>
        </w:rPr>
        <w:t xml:space="preserve"> </w:t>
      </w:r>
      <w:r w:rsidR="00BA5054" w:rsidRPr="00BA5054">
        <w:rPr>
          <w:rStyle w:val="markedcontent"/>
          <w:rFonts w:ascii="Times New Roman" w:hAnsi="Times New Roman" w:cs="Times New Roman"/>
          <w:i/>
          <w:sz w:val="24"/>
          <w:szCs w:val="24"/>
        </w:rPr>
        <w:t xml:space="preserve">Blended learning </w:t>
      </w:r>
      <w:proofErr w:type="spellStart"/>
      <w:r w:rsidRPr="00016194">
        <w:rPr>
          <w:rStyle w:val="markedcontent"/>
          <w:rFonts w:ascii="Times New Roman" w:hAnsi="Times New Roman" w:cs="Times New Roman"/>
          <w:i/>
          <w:sz w:val="24"/>
          <w:szCs w:val="24"/>
        </w:rPr>
        <w:t>dengan</w:t>
      </w:r>
      <w:proofErr w:type="spellEnd"/>
      <w:r w:rsidRPr="00016194">
        <w:rPr>
          <w:rStyle w:val="markedcontent"/>
          <w:rFonts w:ascii="Times New Roman" w:hAnsi="Times New Roman" w:cs="Times New Roman"/>
          <w:i/>
          <w:sz w:val="24"/>
          <w:szCs w:val="24"/>
        </w:rPr>
        <w:t xml:space="preserve"> Google Classroom</w:t>
      </w:r>
      <w:proofErr w:type="gramStart"/>
      <w:r w:rsidRPr="00016194">
        <w:rPr>
          <w:rStyle w:val="markedcontent"/>
          <w:rFonts w:ascii="Times New Roman" w:hAnsi="Times New Roman" w:cs="Times New Roman"/>
          <w:i/>
          <w:sz w:val="24"/>
          <w:szCs w:val="24"/>
        </w:rPr>
        <w:t>,</w:t>
      </w:r>
      <w:r w:rsidRPr="00016194">
        <w:rPr>
          <w:rStyle w:val="markedcontent"/>
          <w:rFonts w:ascii="Times New Roman" w:hAnsi="Times New Roman" w:cs="Times New Roman"/>
          <w:sz w:val="24"/>
          <w:szCs w:val="24"/>
        </w:rPr>
        <w:t>.</w:t>
      </w:r>
      <w:proofErr w:type="gram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Jurnal</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Inovasi</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Matematika</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Inomatika</w:t>
      </w:r>
      <w:proofErr w:type="spellEnd"/>
      <w:r w:rsidRPr="00016194">
        <w:rPr>
          <w:rStyle w:val="markedcontent"/>
          <w:rFonts w:ascii="Times New Roman" w:hAnsi="Times New Roman" w:cs="Times New Roman"/>
          <w:sz w:val="24"/>
          <w:szCs w:val="24"/>
        </w:rPr>
        <w:t>) Vol. 1, No. 2</w:t>
      </w:r>
      <w:r w:rsidRPr="00016194">
        <w:rPr>
          <w:rStyle w:val="markedcontent"/>
          <w:rFonts w:ascii="Times New Roman" w:hAnsi="Times New Roman" w:cs="Times New Roman"/>
          <w:sz w:val="24"/>
          <w:szCs w:val="24"/>
          <w:lang w:val="id-ID"/>
        </w:rPr>
        <w:t>.</w:t>
      </w:r>
    </w:p>
    <w:p w:rsidR="00F07103" w:rsidRDefault="00F07103" w:rsidP="00430F4E">
      <w:pPr>
        <w:pStyle w:val="FootnoteText"/>
        <w:ind w:left="982" w:hanging="709"/>
        <w:jc w:val="both"/>
        <w:rPr>
          <w:rStyle w:val="markedcontent"/>
          <w:rFonts w:ascii="Times New Roman" w:hAnsi="Times New Roman" w:cs="Times New Roman"/>
          <w:sz w:val="24"/>
          <w:szCs w:val="24"/>
          <w:lang w:val="id-ID"/>
        </w:rPr>
      </w:pPr>
      <w:proofErr w:type="spellStart"/>
      <w:r w:rsidRPr="00016194">
        <w:rPr>
          <w:rStyle w:val="markedcontent"/>
          <w:rFonts w:ascii="Times New Roman" w:hAnsi="Times New Roman" w:cs="Times New Roman"/>
          <w:sz w:val="24"/>
          <w:szCs w:val="24"/>
        </w:rPr>
        <w:t>Maskar</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Sugama</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Wulantina</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Endah</w:t>
      </w:r>
      <w:proofErr w:type="spellEnd"/>
      <w:r w:rsidRPr="00016194">
        <w:rPr>
          <w:rStyle w:val="markedcontent"/>
          <w:rFonts w:ascii="Times New Roman" w:hAnsi="Times New Roman" w:cs="Times New Roman"/>
          <w:sz w:val="24"/>
          <w:szCs w:val="24"/>
        </w:rPr>
        <w:t>,</w:t>
      </w:r>
      <w:r w:rsidRPr="00016194">
        <w:rPr>
          <w:rStyle w:val="markedcontent"/>
          <w:rFonts w:ascii="Times New Roman" w:hAnsi="Times New Roman" w:cs="Times New Roman"/>
          <w:sz w:val="24"/>
          <w:szCs w:val="24"/>
          <w:lang w:val="id-ID"/>
        </w:rPr>
        <w:t xml:space="preserve"> </w:t>
      </w:r>
      <w:r w:rsidRPr="00016194">
        <w:rPr>
          <w:rStyle w:val="markedcontent"/>
          <w:rFonts w:ascii="Times New Roman" w:hAnsi="Times New Roman" w:cs="Times New Roman"/>
          <w:sz w:val="24"/>
          <w:szCs w:val="24"/>
        </w:rPr>
        <w:t xml:space="preserve">2019. </w:t>
      </w:r>
      <w:proofErr w:type="spellStart"/>
      <w:r w:rsidRPr="00016194">
        <w:rPr>
          <w:rStyle w:val="markedcontent"/>
          <w:rFonts w:ascii="Times New Roman" w:hAnsi="Times New Roman" w:cs="Times New Roman"/>
          <w:i/>
          <w:sz w:val="24"/>
          <w:szCs w:val="24"/>
        </w:rPr>
        <w:t>Persepsi</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Peserta</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Didik</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terhadap</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Metode</w:t>
      </w:r>
      <w:proofErr w:type="spellEnd"/>
      <w:r w:rsidRPr="00016194">
        <w:rPr>
          <w:rStyle w:val="markedcontent"/>
          <w:rFonts w:ascii="Times New Roman" w:hAnsi="Times New Roman" w:cs="Times New Roman"/>
          <w:i/>
          <w:sz w:val="24"/>
          <w:szCs w:val="24"/>
        </w:rPr>
        <w:t xml:space="preserve"> </w:t>
      </w:r>
      <w:r w:rsidR="00BA5054" w:rsidRPr="00BA5054">
        <w:rPr>
          <w:rStyle w:val="markedcontent"/>
          <w:rFonts w:ascii="Times New Roman" w:hAnsi="Times New Roman" w:cs="Times New Roman"/>
          <w:i/>
          <w:sz w:val="24"/>
          <w:szCs w:val="24"/>
        </w:rPr>
        <w:t xml:space="preserve">Blended learning </w:t>
      </w:r>
      <w:proofErr w:type="spellStart"/>
      <w:r w:rsidRPr="00016194">
        <w:rPr>
          <w:rStyle w:val="markedcontent"/>
          <w:rFonts w:ascii="Times New Roman" w:hAnsi="Times New Roman" w:cs="Times New Roman"/>
          <w:i/>
          <w:sz w:val="24"/>
          <w:szCs w:val="24"/>
        </w:rPr>
        <w:t>dengan</w:t>
      </w:r>
      <w:proofErr w:type="spellEnd"/>
      <w:r w:rsidRPr="00016194">
        <w:rPr>
          <w:rStyle w:val="markedcontent"/>
          <w:rFonts w:ascii="Times New Roman" w:hAnsi="Times New Roman" w:cs="Times New Roman"/>
          <w:i/>
          <w:sz w:val="24"/>
          <w:szCs w:val="24"/>
        </w:rPr>
        <w:t xml:space="preserve"> Google Classroom</w:t>
      </w:r>
      <w:proofErr w:type="gramStart"/>
      <w:r w:rsidRPr="00016194">
        <w:rPr>
          <w:rStyle w:val="markedcontent"/>
          <w:rFonts w:ascii="Times New Roman" w:hAnsi="Times New Roman" w:cs="Times New Roman"/>
          <w:i/>
          <w:sz w:val="24"/>
          <w:szCs w:val="24"/>
        </w:rPr>
        <w:t>,</w:t>
      </w:r>
      <w:r w:rsidRPr="00016194">
        <w:rPr>
          <w:rStyle w:val="markedcontent"/>
          <w:rFonts w:ascii="Times New Roman" w:hAnsi="Times New Roman" w:cs="Times New Roman"/>
          <w:sz w:val="24"/>
          <w:szCs w:val="24"/>
        </w:rPr>
        <w:t>.</w:t>
      </w:r>
      <w:proofErr w:type="gram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Jurnal</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Inovasi</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Matematika</w:t>
      </w:r>
      <w:proofErr w:type="spellEnd"/>
      <w:r w:rsidRPr="00016194">
        <w:rPr>
          <w:rStyle w:val="markedcontent"/>
          <w:rFonts w:ascii="Times New Roman" w:hAnsi="Times New Roman" w:cs="Times New Roman"/>
          <w:sz w:val="24"/>
          <w:szCs w:val="24"/>
        </w:rPr>
        <w:t xml:space="preserve"> (</w:t>
      </w:r>
      <w:proofErr w:type="spellStart"/>
      <w:r w:rsidRPr="00016194">
        <w:rPr>
          <w:rStyle w:val="markedcontent"/>
          <w:rFonts w:ascii="Times New Roman" w:hAnsi="Times New Roman" w:cs="Times New Roman"/>
          <w:sz w:val="24"/>
          <w:szCs w:val="24"/>
        </w:rPr>
        <w:t>Inomatika</w:t>
      </w:r>
      <w:proofErr w:type="spellEnd"/>
      <w:r w:rsidRPr="00016194">
        <w:rPr>
          <w:rStyle w:val="markedcontent"/>
          <w:rFonts w:ascii="Times New Roman" w:hAnsi="Times New Roman" w:cs="Times New Roman"/>
          <w:sz w:val="24"/>
          <w:szCs w:val="24"/>
        </w:rPr>
        <w:t>) Vol. 1, No. 2</w:t>
      </w:r>
      <w:r w:rsidRPr="00016194">
        <w:rPr>
          <w:rStyle w:val="markedcontent"/>
          <w:rFonts w:ascii="Times New Roman" w:hAnsi="Times New Roman" w:cs="Times New Roman"/>
          <w:sz w:val="24"/>
          <w:szCs w:val="24"/>
          <w:lang w:val="id-ID"/>
        </w:rPr>
        <w:t>.</w:t>
      </w:r>
    </w:p>
    <w:p w:rsidR="00E97960" w:rsidRDefault="00E97960" w:rsidP="00430F4E">
      <w:pPr>
        <w:spacing w:after="0" w:line="240" w:lineRule="auto"/>
        <w:ind w:left="273"/>
        <w:jc w:val="both"/>
        <w:rPr>
          <w:rFonts w:ascii="Times New Roman" w:eastAsia="Times New Roman" w:hAnsi="Times New Roman" w:cs="Times New Roman"/>
          <w:bCs/>
          <w:color w:val="000000"/>
          <w:sz w:val="24"/>
          <w:szCs w:val="24"/>
          <w:lang w:eastAsia="id-ID"/>
        </w:rPr>
      </w:pPr>
    </w:p>
    <w:p w:rsidR="00F07103" w:rsidRDefault="00F07103" w:rsidP="00430F4E">
      <w:pPr>
        <w:spacing w:after="0" w:line="240" w:lineRule="auto"/>
        <w:ind w:left="982" w:hanging="709"/>
        <w:jc w:val="both"/>
        <w:rPr>
          <w:rFonts w:ascii="Times New Roman" w:eastAsia="Times New Roman" w:hAnsi="Times New Roman" w:cs="Times New Roman"/>
          <w:color w:val="000000"/>
          <w:sz w:val="24"/>
          <w:szCs w:val="24"/>
          <w:lang w:eastAsia="id-ID"/>
        </w:rPr>
      </w:pPr>
      <w:r w:rsidRPr="00016194">
        <w:rPr>
          <w:rFonts w:ascii="Times New Roman" w:eastAsia="Times New Roman" w:hAnsi="Times New Roman" w:cs="Times New Roman"/>
          <w:bCs/>
          <w:color w:val="000000"/>
          <w:sz w:val="24"/>
          <w:szCs w:val="24"/>
          <w:lang w:eastAsia="id-ID"/>
        </w:rPr>
        <w:t>Wahyu, Tahmid Sabri, Suparjan, 2020</w:t>
      </w:r>
      <w:r w:rsidRPr="00016194">
        <w:rPr>
          <w:rFonts w:ascii="Times New Roman" w:hAnsi="Times New Roman" w:cs="Times New Roman"/>
          <w:sz w:val="24"/>
          <w:szCs w:val="24"/>
        </w:rPr>
        <w:t xml:space="preserve"> </w:t>
      </w:r>
      <w:r w:rsidRPr="00237F71">
        <w:rPr>
          <w:rFonts w:ascii="Times New Roman" w:eastAsia="Times New Roman" w:hAnsi="Times New Roman" w:cs="Times New Roman"/>
          <w:bCs/>
          <w:i/>
          <w:color w:val="000000"/>
          <w:sz w:val="24"/>
          <w:szCs w:val="24"/>
          <w:lang w:eastAsia="id-ID"/>
        </w:rPr>
        <w:t>analisis faktor pendukung dan penghambat Pembelajaran daring masa pandemi Covid-19 bagi guru kelas vi</w:t>
      </w:r>
      <w:r w:rsidRPr="00016194">
        <w:rPr>
          <w:rFonts w:ascii="Times New Roman" w:eastAsia="Times New Roman" w:hAnsi="Times New Roman" w:cs="Times New Roman"/>
          <w:bCs/>
          <w:color w:val="000000"/>
          <w:sz w:val="24"/>
          <w:szCs w:val="24"/>
          <w:lang w:eastAsia="id-ID"/>
        </w:rPr>
        <w:t xml:space="preserve">. </w:t>
      </w:r>
      <w:r w:rsidRPr="00016194">
        <w:rPr>
          <w:rFonts w:ascii="Times New Roman" w:eastAsia="Times New Roman" w:hAnsi="Times New Roman" w:cs="Times New Roman"/>
          <w:color w:val="000000"/>
          <w:sz w:val="24"/>
          <w:szCs w:val="24"/>
          <w:lang w:eastAsia="id-ID"/>
        </w:rPr>
        <w:t>Program Studi Pendidikan Guru Sekolah Dasar FKIP Untan Pontianak</w:t>
      </w:r>
      <w:r w:rsidR="00C610B6">
        <w:rPr>
          <w:rFonts w:ascii="Times New Roman" w:eastAsia="Times New Roman" w:hAnsi="Times New Roman" w:cs="Times New Roman"/>
          <w:color w:val="000000"/>
          <w:sz w:val="24"/>
          <w:szCs w:val="24"/>
          <w:lang w:eastAsia="id-ID"/>
        </w:rPr>
        <w:t>.</w:t>
      </w:r>
    </w:p>
    <w:p w:rsidR="00C610B6" w:rsidRPr="00016194" w:rsidRDefault="00C610B6" w:rsidP="00430F4E">
      <w:pPr>
        <w:spacing w:after="0" w:line="240" w:lineRule="auto"/>
        <w:ind w:left="982" w:hanging="709"/>
        <w:jc w:val="both"/>
        <w:rPr>
          <w:rFonts w:ascii="Times New Roman" w:eastAsia="Times New Roman" w:hAnsi="Times New Roman" w:cs="Times New Roman"/>
          <w:sz w:val="24"/>
          <w:szCs w:val="24"/>
          <w:lang w:eastAsia="id-ID"/>
        </w:rPr>
      </w:pPr>
    </w:p>
    <w:p w:rsidR="000C2026" w:rsidRPr="00E97960" w:rsidRDefault="00F07103" w:rsidP="00430F4E">
      <w:pPr>
        <w:pStyle w:val="FootnoteText"/>
        <w:ind w:left="982" w:hanging="709"/>
        <w:jc w:val="both"/>
        <w:rPr>
          <w:rFonts w:ascii="Times New Roman" w:hAnsi="Times New Roman" w:cs="Times New Roman"/>
          <w:sz w:val="24"/>
          <w:szCs w:val="24"/>
          <w:lang w:val="id-ID"/>
        </w:rPr>
      </w:pPr>
      <w:proofErr w:type="spellStart"/>
      <w:r>
        <w:rPr>
          <w:rStyle w:val="markedcontent"/>
          <w:rFonts w:ascii="Times New Roman" w:hAnsi="Times New Roman" w:cs="Times New Roman"/>
          <w:sz w:val="24"/>
          <w:szCs w:val="24"/>
        </w:rPr>
        <w:t>Wicaksono</w:t>
      </w:r>
      <w:proofErr w:type="spellEnd"/>
      <w:r>
        <w:rPr>
          <w:rStyle w:val="markedcontent"/>
          <w:rFonts w:ascii="Times New Roman" w:hAnsi="Times New Roman" w:cs="Times New Roman"/>
          <w:sz w:val="24"/>
          <w:szCs w:val="24"/>
        </w:rPr>
        <w:t xml:space="preserve"> </w:t>
      </w:r>
      <w:proofErr w:type="spellStart"/>
      <w:proofErr w:type="gramStart"/>
      <w:r>
        <w:rPr>
          <w:rStyle w:val="markedcontent"/>
          <w:rFonts w:ascii="Times New Roman" w:hAnsi="Times New Roman" w:cs="Times New Roman"/>
          <w:sz w:val="24"/>
          <w:szCs w:val="24"/>
        </w:rPr>
        <w:t>Dwi</w:t>
      </w:r>
      <w:proofErr w:type="spellEnd"/>
      <w:proofErr w:type="gramEnd"/>
      <w:r>
        <w:rPr>
          <w:rStyle w:val="markedcontent"/>
          <w:rFonts w:ascii="Times New Roman" w:hAnsi="Times New Roman" w:cs="Times New Roman"/>
          <w:sz w:val="24"/>
          <w:szCs w:val="24"/>
        </w:rPr>
        <w:t xml:space="preserve"> Vicky, 2019</w:t>
      </w:r>
      <w:r w:rsidRPr="00016194">
        <w:rPr>
          <w:rStyle w:val="markedcontent"/>
          <w:rFonts w:ascii="Times New Roman" w:hAnsi="Times New Roman" w:cs="Times New Roman"/>
          <w:sz w:val="24"/>
          <w:szCs w:val="24"/>
        </w:rPr>
        <w:t xml:space="preserve">. </w:t>
      </w:r>
      <w:proofErr w:type="gramStart"/>
      <w:r w:rsidRPr="00016194">
        <w:rPr>
          <w:rStyle w:val="markedcontent"/>
          <w:rFonts w:ascii="Times New Roman" w:hAnsi="Times New Roman" w:cs="Times New Roman"/>
          <w:sz w:val="24"/>
          <w:szCs w:val="24"/>
        </w:rPr>
        <w:t>“</w:t>
      </w:r>
      <w:proofErr w:type="spellStart"/>
      <w:r w:rsidRPr="00016194">
        <w:rPr>
          <w:rStyle w:val="markedcontent"/>
          <w:rFonts w:ascii="Times New Roman" w:hAnsi="Times New Roman" w:cs="Times New Roman"/>
          <w:i/>
          <w:sz w:val="24"/>
          <w:szCs w:val="24"/>
        </w:rPr>
        <w:t>Pembelajaran</w:t>
      </w:r>
      <w:proofErr w:type="spellEnd"/>
      <w:r w:rsidRPr="00016194">
        <w:rPr>
          <w:rStyle w:val="markedcontent"/>
          <w:rFonts w:ascii="Times New Roman" w:hAnsi="Times New Roman" w:cs="Times New Roman"/>
          <w:i/>
          <w:sz w:val="24"/>
          <w:szCs w:val="24"/>
        </w:rPr>
        <w:t xml:space="preserve"> </w:t>
      </w:r>
      <w:r w:rsidR="00BA5054" w:rsidRPr="00BA5054">
        <w:rPr>
          <w:rStyle w:val="markedcontent"/>
          <w:rFonts w:ascii="Times New Roman" w:hAnsi="Times New Roman" w:cs="Times New Roman"/>
          <w:i/>
          <w:sz w:val="24"/>
          <w:szCs w:val="24"/>
        </w:rPr>
        <w:t xml:space="preserve">Blended learning </w:t>
      </w:r>
      <w:proofErr w:type="spellStart"/>
      <w:r w:rsidRPr="00016194">
        <w:rPr>
          <w:rStyle w:val="markedcontent"/>
          <w:rFonts w:ascii="Times New Roman" w:hAnsi="Times New Roman" w:cs="Times New Roman"/>
          <w:i/>
          <w:sz w:val="24"/>
          <w:szCs w:val="24"/>
        </w:rPr>
        <w:t>Melalui</w:t>
      </w:r>
      <w:proofErr w:type="spellEnd"/>
      <w:r w:rsidRPr="00016194">
        <w:rPr>
          <w:rStyle w:val="markedcontent"/>
          <w:rFonts w:ascii="Times New Roman" w:hAnsi="Times New Roman" w:cs="Times New Roman"/>
          <w:i/>
          <w:sz w:val="24"/>
          <w:szCs w:val="24"/>
        </w:rPr>
        <w:t xml:space="preserve"> Google </w:t>
      </w:r>
      <w:r w:rsidRPr="00016194">
        <w:rPr>
          <w:rFonts w:ascii="Times New Roman" w:hAnsi="Times New Roman" w:cs="Times New Roman"/>
          <w:i/>
          <w:sz w:val="24"/>
          <w:szCs w:val="24"/>
        </w:rPr>
        <w:br/>
      </w:r>
      <w:r w:rsidRPr="00016194">
        <w:rPr>
          <w:rStyle w:val="markedcontent"/>
          <w:rFonts w:ascii="Times New Roman" w:hAnsi="Times New Roman" w:cs="Times New Roman"/>
          <w:i/>
          <w:sz w:val="24"/>
          <w:szCs w:val="24"/>
        </w:rPr>
        <w:t xml:space="preserve">Classroom DI </w:t>
      </w:r>
      <w:proofErr w:type="spellStart"/>
      <w:r w:rsidRPr="00016194">
        <w:rPr>
          <w:rStyle w:val="markedcontent"/>
          <w:rFonts w:ascii="Times New Roman" w:hAnsi="Times New Roman" w:cs="Times New Roman"/>
          <w:i/>
          <w:sz w:val="24"/>
          <w:szCs w:val="24"/>
        </w:rPr>
        <w:t>Sekolah</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Dasar</w:t>
      </w:r>
      <w:proofErr w:type="spellEnd"/>
      <w:r w:rsidRPr="00016194">
        <w:rPr>
          <w:rStyle w:val="markedcontent"/>
          <w:rFonts w:ascii="Times New Roman" w:hAnsi="Times New Roman" w:cs="Times New Roman"/>
          <w:i/>
          <w:sz w:val="24"/>
          <w:szCs w:val="24"/>
        </w:rPr>
        <w:t>”.</w:t>
      </w:r>
      <w:proofErr w:type="gramEnd"/>
      <w:r w:rsidRPr="00016194">
        <w:rPr>
          <w:rStyle w:val="markedcontent"/>
          <w:rFonts w:ascii="Times New Roman" w:hAnsi="Times New Roman" w:cs="Times New Roman"/>
          <w:i/>
          <w:sz w:val="24"/>
          <w:szCs w:val="24"/>
        </w:rPr>
        <w:t xml:space="preserve"> </w:t>
      </w:r>
      <w:proofErr w:type="gramStart"/>
      <w:r w:rsidRPr="00016194">
        <w:rPr>
          <w:rStyle w:val="markedcontent"/>
          <w:rFonts w:ascii="Times New Roman" w:hAnsi="Times New Roman" w:cs="Times New Roman"/>
          <w:i/>
          <w:sz w:val="24"/>
          <w:szCs w:val="24"/>
        </w:rPr>
        <w:t xml:space="preserve">Seminar </w:t>
      </w:r>
      <w:proofErr w:type="spellStart"/>
      <w:r w:rsidRPr="00016194">
        <w:rPr>
          <w:rStyle w:val="markedcontent"/>
          <w:rFonts w:ascii="Times New Roman" w:hAnsi="Times New Roman" w:cs="Times New Roman"/>
          <w:i/>
          <w:sz w:val="24"/>
          <w:szCs w:val="24"/>
        </w:rPr>
        <w:t>Nasional</w:t>
      </w:r>
      <w:proofErr w:type="spellEnd"/>
      <w:r w:rsidRPr="00016194">
        <w:rPr>
          <w:rStyle w:val="markedcontent"/>
          <w:rFonts w:ascii="Times New Roman" w:hAnsi="Times New Roman" w:cs="Times New Roman"/>
          <w:i/>
          <w:sz w:val="24"/>
          <w:szCs w:val="24"/>
        </w:rPr>
        <w:t xml:space="preserve"> </w:t>
      </w:r>
      <w:proofErr w:type="spellStart"/>
      <w:r w:rsidRPr="00016194">
        <w:rPr>
          <w:rStyle w:val="markedcontent"/>
          <w:rFonts w:ascii="Times New Roman" w:hAnsi="Times New Roman" w:cs="Times New Roman"/>
          <w:i/>
          <w:sz w:val="24"/>
          <w:szCs w:val="24"/>
        </w:rPr>
        <w:t>Pendidikan</w:t>
      </w:r>
      <w:proofErr w:type="spellEnd"/>
      <w:r w:rsidRPr="00016194">
        <w:rPr>
          <w:rStyle w:val="markedcontent"/>
          <w:rFonts w:ascii="Times New Roman" w:hAnsi="Times New Roman" w:cs="Times New Roman"/>
          <w:i/>
          <w:sz w:val="24"/>
          <w:szCs w:val="24"/>
        </w:rPr>
        <w:t xml:space="preserve"> PGSD UMS &amp; HDPGSDI</w:t>
      </w:r>
      <w:r w:rsidRPr="00016194">
        <w:rPr>
          <w:rStyle w:val="markedcontent"/>
          <w:rFonts w:ascii="Times New Roman" w:hAnsi="Times New Roman" w:cs="Times New Roman"/>
          <w:sz w:val="24"/>
          <w:szCs w:val="24"/>
        </w:rPr>
        <w:t>.</w:t>
      </w:r>
      <w:proofErr w:type="gramEnd"/>
    </w:p>
    <w:sectPr w:rsidR="000C2026" w:rsidRPr="00E97960" w:rsidSect="00430F4E">
      <w:headerReference w:type="default" r:id="rId10"/>
      <w:footerReference w:type="default" r:id="rId11"/>
      <w:pgSz w:w="11906" w:h="16838"/>
      <w:pgMar w:top="1701" w:right="1701" w:bottom="1701" w:left="1701" w:header="709" w:footer="709" w:gutter="0"/>
      <w:pgNumType w:start="2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0D1" w:rsidRDefault="004F50D1">
      <w:pPr>
        <w:spacing w:line="240" w:lineRule="auto"/>
      </w:pPr>
      <w:r>
        <w:separator/>
      </w:r>
    </w:p>
  </w:endnote>
  <w:endnote w:type="continuationSeparator" w:id="0">
    <w:p w:rsidR="004F50D1" w:rsidRDefault="004F5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Historic">
    <w:altName w:val="Segoe UI Symbol"/>
    <w:charset w:val="00"/>
    <w:family w:val="swiss"/>
    <w:pitch w:val="variable"/>
    <w:sig w:usb0="00000003"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230" w:rsidRDefault="007552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0D1" w:rsidRDefault="004F50D1">
      <w:pPr>
        <w:spacing w:after="0" w:line="240" w:lineRule="auto"/>
      </w:pPr>
      <w:r>
        <w:separator/>
      </w:r>
    </w:p>
  </w:footnote>
  <w:footnote w:type="continuationSeparator" w:id="0">
    <w:p w:rsidR="004F50D1" w:rsidRDefault="004F50D1">
      <w:pPr>
        <w:spacing w:after="0" w:line="240" w:lineRule="auto"/>
      </w:pPr>
      <w:r>
        <w:continuationSeparator/>
      </w:r>
    </w:p>
  </w:footnote>
  <w:footnote w:id="1">
    <w:p w:rsidR="00755230" w:rsidRPr="006700C4" w:rsidRDefault="00755230" w:rsidP="00D62FDF">
      <w:pPr>
        <w:pStyle w:val="FootnoteText"/>
        <w:ind w:firstLine="567"/>
        <w:jc w:val="both"/>
        <w:rPr>
          <w:rFonts w:ascii="Times New Roman" w:hAnsi="Times New Roman" w:cs="Times New Roman"/>
          <w:lang w:val="id-ID"/>
        </w:rPr>
      </w:pPr>
      <w:r w:rsidRPr="006700C4">
        <w:rPr>
          <w:rStyle w:val="FootnoteReference"/>
          <w:rFonts w:ascii="Times New Roman" w:hAnsi="Times New Roman" w:cs="Times New Roman"/>
        </w:rPr>
        <w:footnoteRef/>
      </w:r>
      <w:r w:rsidRPr="006700C4">
        <w:rPr>
          <w:rFonts w:ascii="Times New Roman" w:hAnsi="Times New Roman" w:cs="Times New Roman"/>
        </w:rPr>
        <w:t xml:space="preserve"> </w:t>
      </w:r>
      <w:proofErr w:type="spellStart"/>
      <w:r w:rsidRPr="006700C4">
        <w:rPr>
          <w:rFonts w:ascii="Times New Roman" w:hAnsi="Times New Roman" w:cs="Times New Roman"/>
        </w:rPr>
        <w:t>Undang-Undang</w:t>
      </w:r>
      <w:proofErr w:type="spellEnd"/>
      <w:r w:rsidRPr="006700C4">
        <w:rPr>
          <w:rFonts w:ascii="Times New Roman" w:hAnsi="Times New Roman" w:cs="Times New Roman"/>
        </w:rPr>
        <w:t xml:space="preserve"> </w:t>
      </w:r>
      <w:proofErr w:type="spellStart"/>
      <w:r w:rsidRPr="006700C4">
        <w:rPr>
          <w:rFonts w:ascii="Times New Roman" w:hAnsi="Times New Roman" w:cs="Times New Roman"/>
        </w:rPr>
        <w:t>Republik</w:t>
      </w:r>
      <w:proofErr w:type="spellEnd"/>
      <w:r w:rsidRPr="006700C4">
        <w:rPr>
          <w:rFonts w:ascii="Times New Roman" w:hAnsi="Times New Roman" w:cs="Times New Roman"/>
        </w:rPr>
        <w:t xml:space="preserve"> Indonesia </w:t>
      </w:r>
      <w:proofErr w:type="spellStart"/>
      <w:r w:rsidRPr="006700C4">
        <w:rPr>
          <w:rFonts w:ascii="Times New Roman" w:hAnsi="Times New Roman" w:cs="Times New Roman"/>
        </w:rPr>
        <w:t>nomor</w:t>
      </w:r>
      <w:proofErr w:type="spellEnd"/>
      <w:r w:rsidRPr="006700C4">
        <w:rPr>
          <w:rFonts w:ascii="Times New Roman" w:hAnsi="Times New Roman" w:cs="Times New Roman"/>
        </w:rPr>
        <w:t xml:space="preserve"> 20 </w:t>
      </w:r>
      <w:proofErr w:type="spellStart"/>
      <w:r w:rsidRPr="006700C4">
        <w:rPr>
          <w:rFonts w:ascii="Times New Roman" w:hAnsi="Times New Roman" w:cs="Times New Roman"/>
        </w:rPr>
        <w:t>Tahun</w:t>
      </w:r>
      <w:proofErr w:type="spellEnd"/>
      <w:r w:rsidRPr="006700C4">
        <w:rPr>
          <w:rFonts w:ascii="Times New Roman" w:hAnsi="Times New Roman" w:cs="Times New Roman"/>
        </w:rPr>
        <w:t xml:space="preserve"> 2003 </w:t>
      </w:r>
      <w:proofErr w:type="spellStart"/>
      <w:r w:rsidRPr="006700C4">
        <w:rPr>
          <w:rFonts w:ascii="Times New Roman" w:hAnsi="Times New Roman" w:cs="Times New Roman"/>
        </w:rPr>
        <w:t>tentang</w:t>
      </w:r>
      <w:proofErr w:type="spellEnd"/>
      <w:r w:rsidRPr="006700C4">
        <w:rPr>
          <w:rFonts w:ascii="Times New Roman" w:hAnsi="Times New Roman" w:cs="Times New Roman"/>
        </w:rPr>
        <w:t xml:space="preserve"> </w:t>
      </w:r>
      <w:proofErr w:type="spellStart"/>
      <w:r w:rsidRPr="006700C4">
        <w:rPr>
          <w:rFonts w:ascii="Times New Roman" w:hAnsi="Times New Roman" w:cs="Times New Roman"/>
        </w:rPr>
        <w:t>Sistem</w:t>
      </w:r>
      <w:proofErr w:type="spellEnd"/>
      <w:r w:rsidRPr="006700C4">
        <w:rPr>
          <w:rFonts w:ascii="Times New Roman" w:hAnsi="Times New Roman" w:cs="Times New Roman"/>
        </w:rPr>
        <w:t xml:space="preserve"> </w:t>
      </w:r>
      <w:proofErr w:type="spellStart"/>
      <w:r w:rsidRPr="006700C4">
        <w:rPr>
          <w:rFonts w:ascii="Times New Roman" w:hAnsi="Times New Roman" w:cs="Times New Roman"/>
        </w:rPr>
        <w:t>Pendidikan</w:t>
      </w:r>
      <w:proofErr w:type="spellEnd"/>
      <w:r w:rsidRPr="006700C4">
        <w:rPr>
          <w:rFonts w:ascii="Times New Roman" w:hAnsi="Times New Roman" w:cs="Times New Roman"/>
        </w:rPr>
        <w:t xml:space="preserve"> </w:t>
      </w:r>
      <w:proofErr w:type="spellStart"/>
      <w:r w:rsidRPr="006700C4">
        <w:rPr>
          <w:rFonts w:ascii="Times New Roman" w:hAnsi="Times New Roman" w:cs="Times New Roman"/>
        </w:rPr>
        <w:t>Nasional</w:t>
      </w:r>
      <w:proofErr w:type="spellEnd"/>
      <w:r w:rsidRPr="006700C4">
        <w:rPr>
          <w:rFonts w:ascii="Times New Roman" w:hAnsi="Times New Roman" w:cs="Times New Roman"/>
        </w:rPr>
        <w:t xml:space="preserve"> (</w:t>
      </w:r>
      <w:proofErr w:type="spellStart"/>
      <w:r w:rsidRPr="006700C4">
        <w:rPr>
          <w:rFonts w:ascii="Times New Roman" w:hAnsi="Times New Roman" w:cs="Times New Roman"/>
        </w:rPr>
        <w:t>Sisdiknas</w:t>
      </w:r>
      <w:proofErr w:type="spellEnd"/>
      <w:r w:rsidRPr="006700C4">
        <w:rPr>
          <w:rFonts w:ascii="Times New Roman" w:hAnsi="Times New Roman" w:cs="Times New Roman"/>
        </w:rPr>
        <w:t xml:space="preserve">) Bab 1 </w:t>
      </w:r>
      <w:proofErr w:type="spellStart"/>
      <w:r w:rsidRPr="006700C4">
        <w:rPr>
          <w:rFonts w:ascii="Times New Roman" w:hAnsi="Times New Roman" w:cs="Times New Roman"/>
        </w:rPr>
        <w:t>pasal</w:t>
      </w:r>
      <w:proofErr w:type="spellEnd"/>
      <w:r w:rsidRPr="006700C4">
        <w:rPr>
          <w:rFonts w:ascii="Times New Roman" w:hAnsi="Times New Roman" w:cs="Times New Roman"/>
        </w:rPr>
        <w:t xml:space="preserve"> 1</w:t>
      </w:r>
    </w:p>
  </w:footnote>
  <w:footnote w:id="2">
    <w:p w:rsidR="00755230" w:rsidRPr="006700C4" w:rsidRDefault="00755230" w:rsidP="00D62FDF">
      <w:pPr>
        <w:pStyle w:val="FootnoteText"/>
        <w:ind w:firstLine="567"/>
        <w:jc w:val="both"/>
        <w:rPr>
          <w:rFonts w:ascii="Times New Roman" w:hAnsi="Times New Roman" w:cs="Times New Roman"/>
          <w:lang w:val="id-ID"/>
        </w:rPr>
      </w:pPr>
      <w:r w:rsidRPr="006700C4">
        <w:rPr>
          <w:rStyle w:val="FootnoteReference"/>
          <w:rFonts w:ascii="Times New Roman" w:hAnsi="Times New Roman" w:cs="Times New Roman"/>
        </w:rPr>
        <w:footnoteRef/>
      </w:r>
      <w:r w:rsidRPr="006700C4">
        <w:rPr>
          <w:rFonts w:ascii="Times New Roman" w:hAnsi="Times New Roman" w:cs="Times New Roman"/>
        </w:rPr>
        <w:t xml:space="preserve"> </w:t>
      </w:r>
      <w:proofErr w:type="spellStart"/>
      <w:r w:rsidRPr="006700C4">
        <w:rPr>
          <w:rStyle w:val="markedcontent"/>
          <w:rFonts w:ascii="Times New Roman" w:hAnsi="Times New Roman" w:cs="Times New Roman"/>
        </w:rPr>
        <w:t>Trianto</w:t>
      </w:r>
      <w:proofErr w:type="spellEnd"/>
      <w:r w:rsidRPr="006700C4">
        <w:rPr>
          <w:rStyle w:val="markedcontent"/>
          <w:rFonts w:ascii="Times New Roman" w:hAnsi="Times New Roman" w:cs="Times New Roman"/>
        </w:rPr>
        <w:t xml:space="preserve">, </w:t>
      </w:r>
      <w:r w:rsidRPr="006700C4">
        <w:rPr>
          <w:rStyle w:val="markedcontent"/>
          <w:rFonts w:ascii="Times New Roman" w:hAnsi="Times New Roman" w:cs="Times New Roman"/>
          <w:i/>
        </w:rPr>
        <w:t xml:space="preserve">Model </w:t>
      </w:r>
      <w:proofErr w:type="spellStart"/>
      <w:r w:rsidRPr="006700C4">
        <w:rPr>
          <w:rStyle w:val="markedcontent"/>
          <w:rFonts w:ascii="Times New Roman" w:hAnsi="Times New Roman" w:cs="Times New Roman"/>
          <w:i/>
        </w:rPr>
        <w:t>Pemnbelajaran</w:t>
      </w:r>
      <w:proofErr w:type="spellEnd"/>
      <w:r w:rsidRPr="006700C4">
        <w:rPr>
          <w:rStyle w:val="markedcontent"/>
          <w:rFonts w:ascii="Times New Roman" w:hAnsi="Times New Roman" w:cs="Times New Roman"/>
          <w:i/>
        </w:rPr>
        <w:t xml:space="preserve"> </w:t>
      </w:r>
      <w:proofErr w:type="spellStart"/>
      <w:r w:rsidRPr="006700C4">
        <w:rPr>
          <w:rStyle w:val="markedcontent"/>
          <w:rFonts w:ascii="Times New Roman" w:hAnsi="Times New Roman" w:cs="Times New Roman"/>
          <w:i/>
        </w:rPr>
        <w:t>Terpadu</w:t>
      </w:r>
      <w:proofErr w:type="spellEnd"/>
      <w:r w:rsidRPr="006700C4">
        <w:rPr>
          <w:rStyle w:val="markedcontent"/>
          <w:rFonts w:ascii="Times New Roman" w:hAnsi="Times New Roman" w:cs="Times New Roman"/>
        </w:rPr>
        <w:t xml:space="preserve"> (Jakarta: </w:t>
      </w:r>
      <w:proofErr w:type="spellStart"/>
      <w:r w:rsidRPr="006700C4">
        <w:rPr>
          <w:rStyle w:val="markedcontent"/>
          <w:rFonts w:ascii="Times New Roman" w:hAnsi="Times New Roman" w:cs="Times New Roman"/>
        </w:rPr>
        <w:t>Bumi</w:t>
      </w:r>
      <w:proofErr w:type="spellEnd"/>
      <w:r w:rsidRPr="006700C4">
        <w:rPr>
          <w:rStyle w:val="markedcontent"/>
          <w:rFonts w:ascii="Times New Roman" w:hAnsi="Times New Roman" w:cs="Times New Roman"/>
        </w:rPr>
        <w:t xml:space="preserve"> </w:t>
      </w:r>
      <w:proofErr w:type="spellStart"/>
      <w:r w:rsidRPr="006700C4">
        <w:rPr>
          <w:rStyle w:val="markedcontent"/>
          <w:rFonts w:ascii="Times New Roman" w:hAnsi="Times New Roman" w:cs="Times New Roman"/>
        </w:rPr>
        <w:t>Aksara</w:t>
      </w:r>
      <w:proofErr w:type="spellEnd"/>
      <w:r w:rsidRPr="006700C4">
        <w:rPr>
          <w:rStyle w:val="markedcontent"/>
          <w:rFonts w:ascii="Times New Roman" w:hAnsi="Times New Roman" w:cs="Times New Roman"/>
        </w:rPr>
        <w:t>, 2010), h. 93</w:t>
      </w:r>
    </w:p>
  </w:footnote>
  <w:footnote w:id="3">
    <w:p w:rsidR="00755230" w:rsidRPr="006700C4" w:rsidRDefault="00755230" w:rsidP="00D62FDF">
      <w:pPr>
        <w:pStyle w:val="FootnoteText"/>
        <w:ind w:firstLine="567"/>
        <w:jc w:val="both"/>
        <w:rPr>
          <w:rFonts w:ascii="Times New Roman" w:hAnsi="Times New Roman" w:cs="Times New Roman"/>
          <w:lang w:val="id-ID"/>
        </w:rPr>
      </w:pPr>
      <w:r w:rsidRPr="006700C4">
        <w:rPr>
          <w:rStyle w:val="FootnoteReference"/>
          <w:rFonts w:ascii="Times New Roman" w:hAnsi="Times New Roman" w:cs="Times New Roman"/>
        </w:rPr>
        <w:footnoteRef/>
      </w:r>
      <w:r w:rsidRPr="006700C4">
        <w:rPr>
          <w:rFonts w:ascii="Times New Roman" w:eastAsia="Times New Roman" w:hAnsi="Times New Roman" w:cs="Times New Roman"/>
          <w:lang w:val="id-ID" w:eastAsia="id-ID"/>
        </w:rPr>
        <w:t xml:space="preserve">Suprijono, A. </w:t>
      </w:r>
      <w:r w:rsidRPr="006700C4">
        <w:rPr>
          <w:rFonts w:ascii="Times New Roman" w:eastAsia="Times New Roman" w:hAnsi="Times New Roman" w:cs="Times New Roman"/>
          <w:i/>
          <w:lang w:val="id-ID" w:eastAsia="id-ID"/>
        </w:rPr>
        <w:t>Coopertaive Learning Teori dan Aplikasi PAIKEM</w:t>
      </w:r>
      <w:r w:rsidRPr="006700C4">
        <w:rPr>
          <w:rFonts w:ascii="Times New Roman" w:eastAsia="Times New Roman" w:hAnsi="Times New Roman" w:cs="Times New Roman"/>
          <w:lang w:val="id-ID" w:eastAsia="id-ID"/>
        </w:rPr>
        <w:t>. (Yogyakarta: Pustaka Belajar, 2012), h. 201</w:t>
      </w:r>
    </w:p>
  </w:footnote>
  <w:footnote w:id="4">
    <w:p w:rsidR="00755230" w:rsidRPr="006700C4" w:rsidRDefault="00755230" w:rsidP="00D62FDF">
      <w:pPr>
        <w:spacing w:after="0"/>
        <w:ind w:firstLine="567"/>
        <w:jc w:val="both"/>
        <w:rPr>
          <w:rFonts w:ascii="Times New Roman" w:eastAsia="Times New Roman" w:hAnsi="Times New Roman" w:cs="Times New Roman"/>
          <w:sz w:val="20"/>
          <w:szCs w:val="20"/>
          <w:lang w:eastAsia="id-ID"/>
        </w:rPr>
      </w:pPr>
      <w:r w:rsidRPr="006700C4">
        <w:rPr>
          <w:rStyle w:val="FootnoteReference"/>
          <w:rFonts w:ascii="Times New Roman" w:hAnsi="Times New Roman" w:cs="Times New Roman"/>
          <w:sz w:val="20"/>
          <w:szCs w:val="20"/>
        </w:rPr>
        <w:footnoteRef/>
      </w:r>
      <w:r w:rsidRPr="006700C4">
        <w:rPr>
          <w:rFonts w:ascii="Times New Roman" w:eastAsia="Times New Roman" w:hAnsi="Times New Roman" w:cs="Times New Roman"/>
          <w:bCs/>
          <w:color w:val="000000"/>
          <w:sz w:val="20"/>
          <w:szCs w:val="20"/>
          <w:lang w:eastAsia="id-ID"/>
        </w:rPr>
        <w:t xml:space="preserve">Wahyu, </w:t>
      </w:r>
      <w:r w:rsidRPr="006700C4">
        <w:rPr>
          <w:rFonts w:ascii="Times New Roman" w:eastAsia="Times New Roman" w:hAnsi="Times New Roman" w:cs="Times New Roman"/>
          <w:bCs/>
          <w:color w:val="000000"/>
          <w:sz w:val="20"/>
          <w:szCs w:val="20"/>
          <w:lang w:eastAsia="id-ID"/>
        </w:rPr>
        <w:t>Tahmid Sabri, Suparjan, 2020</w:t>
      </w:r>
      <w:r w:rsidRPr="006700C4">
        <w:rPr>
          <w:rFonts w:ascii="Times New Roman" w:hAnsi="Times New Roman" w:cs="Times New Roman"/>
          <w:sz w:val="20"/>
          <w:szCs w:val="20"/>
        </w:rPr>
        <w:t xml:space="preserve"> </w:t>
      </w:r>
      <w:r w:rsidRPr="006700C4">
        <w:rPr>
          <w:rFonts w:ascii="Times New Roman" w:eastAsia="Times New Roman" w:hAnsi="Times New Roman" w:cs="Times New Roman"/>
          <w:bCs/>
          <w:color w:val="000000"/>
          <w:sz w:val="20"/>
          <w:szCs w:val="20"/>
          <w:lang w:eastAsia="id-ID"/>
        </w:rPr>
        <w:t xml:space="preserve">analisis faktor pendukung dan penghambat Pembelajaran daring masa pandemi Covid-19 bagi guru kelas vi. </w:t>
      </w:r>
      <w:r w:rsidRPr="006700C4">
        <w:rPr>
          <w:rFonts w:ascii="Times New Roman" w:eastAsia="Times New Roman" w:hAnsi="Times New Roman" w:cs="Times New Roman"/>
          <w:color w:val="000000"/>
          <w:sz w:val="20"/>
          <w:szCs w:val="20"/>
          <w:lang w:eastAsia="id-ID"/>
        </w:rPr>
        <w:t>Program Studi Pendidikan Guru Sekolah Dasar FKIP Untan Pontianak</w:t>
      </w:r>
    </w:p>
  </w:footnote>
  <w:footnote w:id="5">
    <w:p w:rsidR="00755230" w:rsidRPr="006700C4" w:rsidRDefault="00755230" w:rsidP="00D62FDF">
      <w:pPr>
        <w:pStyle w:val="FootnoteText"/>
        <w:ind w:firstLine="567"/>
        <w:jc w:val="both"/>
        <w:rPr>
          <w:rFonts w:ascii="Times New Roman" w:hAnsi="Times New Roman" w:cs="Times New Roman"/>
          <w:lang w:val="id-ID"/>
        </w:rPr>
      </w:pPr>
      <w:r w:rsidRPr="006700C4">
        <w:rPr>
          <w:rStyle w:val="FootnoteReference"/>
          <w:rFonts w:ascii="Times New Roman" w:hAnsi="Times New Roman" w:cs="Times New Roman"/>
        </w:rPr>
        <w:footnoteRef/>
      </w:r>
      <w:r w:rsidRPr="006700C4">
        <w:rPr>
          <w:rFonts w:ascii="Times New Roman" w:hAnsi="Times New Roman" w:cs="Times New Roman"/>
        </w:rPr>
        <w:t xml:space="preserve"> </w:t>
      </w:r>
      <w:proofErr w:type="spellStart"/>
      <w:r w:rsidRPr="006700C4">
        <w:rPr>
          <w:rStyle w:val="markedcontent"/>
          <w:rFonts w:ascii="Times New Roman" w:hAnsi="Times New Roman" w:cs="Times New Roman"/>
        </w:rPr>
        <w:t>Sry</w:t>
      </w:r>
      <w:proofErr w:type="spellEnd"/>
      <w:r w:rsidRPr="006700C4">
        <w:rPr>
          <w:rStyle w:val="markedcontent"/>
          <w:rFonts w:ascii="Times New Roman" w:hAnsi="Times New Roman" w:cs="Times New Roman"/>
        </w:rPr>
        <w:t xml:space="preserve"> </w:t>
      </w:r>
      <w:proofErr w:type="spellStart"/>
      <w:r w:rsidRPr="006700C4">
        <w:rPr>
          <w:rStyle w:val="markedcontent"/>
          <w:rFonts w:ascii="Times New Roman" w:hAnsi="Times New Roman" w:cs="Times New Roman"/>
        </w:rPr>
        <w:t>Gusti</w:t>
      </w:r>
      <w:proofErr w:type="spellEnd"/>
      <w:r w:rsidRPr="006700C4">
        <w:rPr>
          <w:rStyle w:val="markedcontent"/>
          <w:rFonts w:ascii="Times New Roman" w:hAnsi="Times New Roman" w:cs="Times New Roman"/>
        </w:rPr>
        <w:t xml:space="preserve">, </w:t>
      </w:r>
      <w:proofErr w:type="spellStart"/>
      <w:r w:rsidRPr="006700C4">
        <w:rPr>
          <w:rStyle w:val="markedcontent"/>
          <w:rFonts w:ascii="Times New Roman" w:hAnsi="Times New Roman" w:cs="Times New Roman"/>
        </w:rPr>
        <w:t>dkk</w:t>
      </w:r>
      <w:proofErr w:type="spellEnd"/>
      <w:r w:rsidRPr="006700C4">
        <w:rPr>
          <w:rStyle w:val="markedcontent"/>
          <w:rFonts w:ascii="Times New Roman" w:hAnsi="Times New Roman" w:cs="Times New Roman"/>
        </w:rPr>
        <w:t xml:space="preserve">, </w:t>
      </w:r>
      <w:proofErr w:type="spellStart"/>
      <w:r w:rsidRPr="006700C4">
        <w:rPr>
          <w:rStyle w:val="markedcontent"/>
          <w:rFonts w:ascii="Times New Roman" w:hAnsi="Times New Roman" w:cs="Times New Roman"/>
          <w:i/>
        </w:rPr>
        <w:t>Belajar</w:t>
      </w:r>
      <w:proofErr w:type="spellEnd"/>
      <w:r w:rsidRPr="006700C4">
        <w:rPr>
          <w:rStyle w:val="markedcontent"/>
          <w:rFonts w:ascii="Times New Roman" w:hAnsi="Times New Roman" w:cs="Times New Roman"/>
          <w:i/>
        </w:rPr>
        <w:t xml:space="preserve"> </w:t>
      </w:r>
      <w:proofErr w:type="spellStart"/>
      <w:r w:rsidRPr="006700C4">
        <w:rPr>
          <w:rStyle w:val="markedcontent"/>
          <w:rFonts w:ascii="Times New Roman" w:hAnsi="Times New Roman" w:cs="Times New Roman"/>
          <w:i/>
        </w:rPr>
        <w:t>Mandiri:Pembelajaran</w:t>
      </w:r>
      <w:proofErr w:type="spellEnd"/>
      <w:r w:rsidRPr="006700C4">
        <w:rPr>
          <w:rStyle w:val="markedcontent"/>
          <w:rFonts w:ascii="Times New Roman" w:hAnsi="Times New Roman" w:cs="Times New Roman"/>
          <w:i/>
        </w:rPr>
        <w:t xml:space="preserve"> Daring Di Tengah </w:t>
      </w:r>
      <w:proofErr w:type="spellStart"/>
      <w:r w:rsidRPr="006700C4">
        <w:rPr>
          <w:rStyle w:val="markedcontent"/>
          <w:rFonts w:ascii="Times New Roman" w:hAnsi="Times New Roman" w:cs="Times New Roman"/>
          <w:i/>
        </w:rPr>
        <w:t>Pandemi</w:t>
      </w:r>
      <w:proofErr w:type="spellEnd"/>
      <w:r w:rsidRPr="006700C4">
        <w:rPr>
          <w:rStyle w:val="markedcontent"/>
          <w:rFonts w:ascii="Times New Roman" w:hAnsi="Times New Roman" w:cs="Times New Roman"/>
          <w:i/>
        </w:rPr>
        <w:t xml:space="preserve"> Covid-19</w:t>
      </w:r>
      <w:r w:rsidRPr="006700C4">
        <w:rPr>
          <w:rStyle w:val="markedcontent"/>
          <w:rFonts w:ascii="Times New Roman" w:hAnsi="Times New Roman" w:cs="Times New Roman"/>
        </w:rPr>
        <w:t>,</w:t>
      </w:r>
      <w:r w:rsidRPr="006700C4">
        <w:rPr>
          <w:rFonts w:ascii="Times New Roman" w:hAnsi="Times New Roman" w:cs="Times New Roman"/>
          <w:lang w:val="id-ID"/>
        </w:rPr>
        <w:t xml:space="preserve"> </w:t>
      </w:r>
      <w:r w:rsidRPr="006700C4">
        <w:rPr>
          <w:rStyle w:val="markedcontent"/>
          <w:rFonts w:ascii="Times New Roman" w:hAnsi="Times New Roman" w:cs="Times New Roman"/>
        </w:rPr>
        <w:t>(</w:t>
      </w:r>
      <w:proofErr w:type="spellStart"/>
      <w:r w:rsidRPr="006700C4">
        <w:rPr>
          <w:rStyle w:val="markedcontent"/>
          <w:rFonts w:ascii="Times New Roman" w:hAnsi="Times New Roman" w:cs="Times New Roman"/>
        </w:rPr>
        <w:t>Yayasan</w:t>
      </w:r>
      <w:proofErr w:type="spellEnd"/>
      <w:r w:rsidRPr="006700C4">
        <w:rPr>
          <w:rStyle w:val="markedcontent"/>
          <w:rFonts w:ascii="Times New Roman" w:hAnsi="Times New Roman" w:cs="Times New Roman"/>
        </w:rPr>
        <w:t xml:space="preserve"> Kita </w:t>
      </w:r>
      <w:proofErr w:type="spellStart"/>
      <w:r w:rsidRPr="006700C4">
        <w:rPr>
          <w:rStyle w:val="markedcontent"/>
          <w:rFonts w:ascii="Times New Roman" w:hAnsi="Times New Roman" w:cs="Times New Roman"/>
        </w:rPr>
        <w:t>Menulis</w:t>
      </w:r>
      <w:proofErr w:type="spellEnd"/>
      <w:r w:rsidRPr="006700C4">
        <w:rPr>
          <w:rStyle w:val="markedcontent"/>
          <w:rFonts w:ascii="Times New Roman" w:hAnsi="Times New Roman" w:cs="Times New Roman"/>
        </w:rPr>
        <w:t>, 2020), h. 113</w:t>
      </w:r>
    </w:p>
  </w:footnote>
  <w:footnote w:id="6">
    <w:p w:rsidR="00755230" w:rsidRPr="006700C4" w:rsidRDefault="00755230" w:rsidP="00D62FDF">
      <w:pPr>
        <w:pStyle w:val="FootnoteText"/>
        <w:ind w:firstLine="567"/>
        <w:jc w:val="both"/>
        <w:rPr>
          <w:rFonts w:ascii="Times New Roman" w:hAnsi="Times New Roman" w:cs="Times New Roman"/>
          <w:lang w:val="id-ID"/>
        </w:rPr>
      </w:pPr>
      <w:r w:rsidRPr="006700C4">
        <w:rPr>
          <w:rStyle w:val="FootnoteReference"/>
          <w:rFonts w:ascii="Times New Roman" w:hAnsi="Times New Roman" w:cs="Times New Roman"/>
        </w:rPr>
        <w:footnoteRef/>
      </w:r>
      <w:proofErr w:type="spellStart"/>
      <w:proofErr w:type="gramStart"/>
      <w:r w:rsidRPr="006700C4">
        <w:rPr>
          <w:rStyle w:val="markedcontent"/>
          <w:rFonts w:ascii="Times New Roman" w:hAnsi="Times New Roman" w:cs="Times New Roman"/>
        </w:rPr>
        <w:t>Sugiyono</w:t>
      </w:r>
      <w:proofErr w:type="spellEnd"/>
      <w:r w:rsidRPr="006700C4">
        <w:rPr>
          <w:rStyle w:val="markedcontent"/>
          <w:rFonts w:ascii="Times New Roman" w:hAnsi="Times New Roman" w:cs="Times New Roman"/>
        </w:rPr>
        <w:t>.</w:t>
      </w:r>
      <w:proofErr w:type="gramEnd"/>
      <w:r w:rsidRPr="006700C4">
        <w:rPr>
          <w:rStyle w:val="markedcontent"/>
          <w:rFonts w:ascii="Times New Roman" w:hAnsi="Times New Roman" w:cs="Times New Roman"/>
        </w:rPr>
        <w:t xml:space="preserve"> 2011. </w:t>
      </w:r>
      <w:proofErr w:type="spellStart"/>
      <w:r w:rsidRPr="006700C4">
        <w:rPr>
          <w:rStyle w:val="markedcontent"/>
          <w:rFonts w:ascii="Times New Roman" w:hAnsi="Times New Roman" w:cs="Times New Roman"/>
          <w:i/>
        </w:rPr>
        <w:t>Metode</w:t>
      </w:r>
      <w:proofErr w:type="spellEnd"/>
      <w:r w:rsidRPr="006700C4">
        <w:rPr>
          <w:rStyle w:val="markedcontent"/>
          <w:rFonts w:ascii="Times New Roman" w:hAnsi="Times New Roman" w:cs="Times New Roman"/>
          <w:i/>
        </w:rPr>
        <w:t xml:space="preserve"> </w:t>
      </w:r>
      <w:proofErr w:type="spellStart"/>
      <w:r w:rsidRPr="006700C4">
        <w:rPr>
          <w:rStyle w:val="markedcontent"/>
          <w:rFonts w:ascii="Times New Roman" w:hAnsi="Times New Roman" w:cs="Times New Roman"/>
          <w:i/>
        </w:rPr>
        <w:t>Penelitian</w:t>
      </w:r>
      <w:proofErr w:type="spellEnd"/>
      <w:r w:rsidRPr="006700C4">
        <w:rPr>
          <w:rStyle w:val="markedcontent"/>
          <w:rFonts w:ascii="Times New Roman" w:hAnsi="Times New Roman" w:cs="Times New Roman"/>
          <w:i/>
        </w:rPr>
        <w:t xml:space="preserve"> </w:t>
      </w:r>
      <w:proofErr w:type="spellStart"/>
      <w:r w:rsidRPr="006700C4">
        <w:rPr>
          <w:rStyle w:val="markedcontent"/>
          <w:rFonts w:ascii="Times New Roman" w:hAnsi="Times New Roman" w:cs="Times New Roman"/>
          <w:i/>
        </w:rPr>
        <w:t>Kuantitatif</w:t>
      </w:r>
      <w:proofErr w:type="spellEnd"/>
      <w:r w:rsidRPr="006700C4">
        <w:rPr>
          <w:rStyle w:val="markedcontent"/>
          <w:rFonts w:ascii="Times New Roman" w:hAnsi="Times New Roman" w:cs="Times New Roman"/>
          <w:i/>
        </w:rPr>
        <w:t xml:space="preserve">, </w:t>
      </w:r>
      <w:proofErr w:type="spellStart"/>
      <w:r w:rsidRPr="006700C4">
        <w:rPr>
          <w:rStyle w:val="markedcontent"/>
          <w:rFonts w:ascii="Times New Roman" w:hAnsi="Times New Roman" w:cs="Times New Roman"/>
          <w:i/>
        </w:rPr>
        <w:t>Kualitatif</w:t>
      </w:r>
      <w:proofErr w:type="spellEnd"/>
      <w:r w:rsidRPr="006700C4">
        <w:rPr>
          <w:rStyle w:val="markedcontent"/>
          <w:rFonts w:ascii="Times New Roman" w:hAnsi="Times New Roman" w:cs="Times New Roman"/>
          <w:i/>
        </w:rPr>
        <w:t xml:space="preserve"> </w:t>
      </w:r>
      <w:proofErr w:type="spellStart"/>
      <w:r w:rsidRPr="006700C4">
        <w:rPr>
          <w:rStyle w:val="markedcontent"/>
          <w:rFonts w:ascii="Times New Roman" w:hAnsi="Times New Roman" w:cs="Times New Roman"/>
          <w:i/>
        </w:rPr>
        <w:t>dan</w:t>
      </w:r>
      <w:proofErr w:type="spellEnd"/>
      <w:r w:rsidRPr="006700C4">
        <w:rPr>
          <w:rStyle w:val="markedcontent"/>
          <w:rFonts w:ascii="Times New Roman" w:hAnsi="Times New Roman" w:cs="Times New Roman"/>
          <w:i/>
        </w:rPr>
        <w:t xml:space="preserve"> R&amp;D</w:t>
      </w:r>
      <w:r w:rsidRPr="006700C4">
        <w:rPr>
          <w:rStyle w:val="markedcontent"/>
          <w:rFonts w:ascii="Times New Roman" w:hAnsi="Times New Roman" w:cs="Times New Roman"/>
        </w:rPr>
        <w:t xml:space="preserve">. </w:t>
      </w:r>
      <w:r w:rsidRPr="006700C4">
        <w:rPr>
          <w:rStyle w:val="markedcontent"/>
          <w:rFonts w:ascii="Times New Roman" w:hAnsi="Times New Roman" w:cs="Times New Roman"/>
          <w:lang w:val="id-ID"/>
        </w:rPr>
        <w:t>(</w:t>
      </w:r>
      <w:r w:rsidRPr="006700C4">
        <w:rPr>
          <w:rStyle w:val="markedcontent"/>
          <w:rFonts w:ascii="Times New Roman" w:hAnsi="Times New Roman" w:cs="Times New Roman"/>
        </w:rPr>
        <w:t>Bandung:</w:t>
      </w:r>
      <w:r w:rsidRPr="006700C4">
        <w:rPr>
          <w:rFonts w:ascii="Times New Roman" w:hAnsi="Times New Roman" w:cs="Times New Roman"/>
        </w:rPr>
        <w:br/>
      </w:r>
      <w:proofErr w:type="spellStart"/>
      <w:r w:rsidRPr="006700C4">
        <w:rPr>
          <w:rStyle w:val="markedcontent"/>
          <w:rFonts w:ascii="Times New Roman" w:hAnsi="Times New Roman" w:cs="Times New Roman"/>
        </w:rPr>
        <w:t>Afabeta</w:t>
      </w:r>
      <w:proofErr w:type="spellEnd"/>
      <w:r w:rsidRPr="006700C4">
        <w:rPr>
          <w:rStyle w:val="markedcontent"/>
          <w:rFonts w:ascii="Times New Roman" w:hAnsi="Times New Roman" w:cs="Times New Roman"/>
          <w:lang w:val="id-ID"/>
        </w:rPr>
        <w:t>, 2011), h. 12</w:t>
      </w:r>
    </w:p>
  </w:footnote>
  <w:footnote w:id="7">
    <w:p w:rsidR="00755230" w:rsidRPr="006700C4" w:rsidRDefault="00755230" w:rsidP="00D62FDF">
      <w:pPr>
        <w:pStyle w:val="FootnoteText"/>
        <w:ind w:firstLine="567"/>
        <w:jc w:val="both"/>
        <w:rPr>
          <w:rFonts w:ascii="Times New Roman" w:hAnsi="Times New Roman" w:cs="Times New Roman"/>
        </w:rPr>
      </w:pPr>
      <w:r w:rsidRPr="006700C4">
        <w:rPr>
          <w:rStyle w:val="FootnoteReference"/>
          <w:rFonts w:ascii="Times New Roman" w:hAnsi="Times New Roman" w:cs="Times New Roman"/>
        </w:rPr>
        <w:footnoteRef/>
      </w:r>
      <w:proofErr w:type="spellStart"/>
      <w:r w:rsidRPr="006700C4">
        <w:rPr>
          <w:rFonts w:ascii="Times New Roman" w:hAnsi="Times New Roman" w:cs="Times New Roman"/>
        </w:rPr>
        <w:t>Moleong</w:t>
      </w:r>
      <w:proofErr w:type="spellEnd"/>
      <w:r w:rsidRPr="006700C4">
        <w:rPr>
          <w:rFonts w:ascii="Times New Roman" w:hAnsi="Times New Roman" w:cs="Times New Roman"/>
        </w:rPr>
        <w:t xml:space="preserve">, </w:t>
      </w:r>
      <w:proofErr w:type="spellStart"/>
      <w:r w:rsidRPr="006700C4">
        <w:rPr>
          <w:rFonts w:ascii="Times New Roman" w:hAnsi="Times New Roman" w:cs="Times New Roman"/>
          <w:i/>
        </w:rPr>
        <w:t>Metodologi</w:t>
      </w:r>
      <w:proofErr w:type="spellEnd"/>
      <w:r w:rsidRPr="006700C4">
        <w:rPr>
          <w:rFonts w:ascii="Times New Roman" w:hAnsi="Times New Roman" w:cs="Times New Roman"/>
          <w:i/>
          <w:lang w:val="id-ID"/>
        </w:rPr>
        <w:t xml:space="preserve"> </w:t>
      </w:r>
      <w:proofErr w:type="spellStart"/>
      <w:r w:rsidRPr="006700C4">
        <w:rPr>
          <w:rFonts w:ascii="Times New Roman" w:hAnsi="Times New Roman" w:cs="Times New Roman"/>
          <w:i/>
        </w:rPr>
        <w:t>Penelitian</w:t>
      </w:r>
      <w:proofErr w:type="spellEnd"/>
      <w:r w:rsidRPr="006700C4">
        <w:rPr>
          <w:rFonts w:ascii="Times New Roman" w:hAnsi="Times New Roman" w:cs="Times New Roman"/>
          <w:i/>
          <w:lang w:val="id-ID"/>
        </w:rPr>
        <w:t xml:space="preserve"> </w:t>
      </w:r>
      <w:proofErr w:type="spellStart"/>
      <w:r w:rsidRPr="006700C4">
        <w:rPr>
          <w:rFonts w:ascii="Times New Roman" w:hAnsi="Times New Roman" w:cs="Times New Roman"/>
          <w:i/>
        </w:rPr>
        <w:t>Kualitatif</w:t>
      </w:r>
      <w:proofErr w:type="spellEnd"/>
      <w:r w:rsidRPr="006700C4">
        <w:rPr>
          <w:rFonts w:ascii="Times New Roman" w:hAnsi="Times New Roman" w:cs="Times New Roman"/>
          <w:lang w:val="id-ID"/>
        </w:rPr>
        <w:t xml:space="preserve"> </w:t>
      </w:r>
      <w:r w:rsidRPr="006700C4">
        <w:rPr>
          <w:rFonts w:ascii="Times New Roman" w:hAnsi="Times New Roman" w:cs="Times New Roman"/>
        </w:rPr>
        <w:t xml:space="preserve">(Bandung: PT </w:t>
      </w:r>
      <w:proofErr w:type="spellStart"/>
      <w:r w:rsidRPr="006700C4">
        <w:rPr>
          <w:rFonts w:ascii="Times New Roman" w:hAnsi="Times New Roman" w:cs="Times New Roman"/>
        </w:rPr>
        <w:t>Remaja</w:t>
      </w:r>
      <w:proofErr w:type="spellEnd"/>
      <w:r w:rsidRPr="006700C4">
        <w:rPr>
          <w:rFonts w:ascii="Times New Roman" w:hAnsi="Times New Roman" w:cs="Times New Roman"/>
        </w:rPr>
        <w:t xml:space="preserve"> </w:t>
      </w:r>
      <w:proofErr w:type="spellStart"/>
      <w:r w:rsidRPr="006700C4">
        <w:rPr>
          <w:rFonts w:ascii="Times New Roman" w:hAnsi="Times New Roman" w:cs="Times New Roman"/>
        </w:rPr>
        <w:t>Rosdakarya</w:t>
      </w:r>
      <w:proofErr w:type="spellEnd"/>
      <w:r w:rsidRPr="006700C4">
        <w:rPr>
          <w:rFonts w:ascii="Times New Roman" w:hAnsi="Times New Roman" w:cs="Times New Roman"/>
        </w:rPr>
        <w:t>,</w:t>
      </w:r>
      <w:r w:rsidRPr="006700C4">
        <w:rPr>
          <w:rFonts w:ascii="Times New Roman" w:hAnsi="Times New Roman" w:cs="Times New Roman"/>
          <w:lang w:val="id-ID"/>
        </w:rPr>
        <w:t xml:space="preserve"> </w:t>
      </w:r>
      <w:r w:rsidRPr="006700C4">
        <w:rPr>
          <w:rFonts w:ascii="Times New Roman" w:hAnsi="Times New Roman" w:cs="Times New Roman"/>
        </w:rPr>
        <w:t>2007),</w:t>
      </w:r>
      <w:r w:rsidRPr="006700C4">
        <w:rPr>
          <w:rFonts w:ascii="Times New Roman" w:hAnsi="Times New Roman" w:cs="Times New Roman"/>
          <w:lang w:val="id-ID"/>
        </w:rPr>
        <w:t xml:space="preserve"> </w:t>
      </w:r>
      <w:r w:rsidRPr="006700C4">
        <w:rPr>
          <w:rFonts w:ascii="Times New Roman" w:hAnsi="Times New Roman" w:cs="Times New Roman"/>
        </w:rPr>
        <w:t>h.4</w:t>
      </w:r>
    </w:p>
  </w:footnote>
  <w:footnote w:id="8">
    <w:p w:rsidR="00755230" w:rsidRPr="006700C4" w:rsidRDefault="00755230" w:rsidP="00D62FDF">
      <w:pPr>
        <w:pStyle w:val="FootnoteText"/>
        <w:ind w:firstLine="567"/>
        <w:jc w:val="both"/>
        <w:rPr>
          <w:rFonts w:ascii="Times New Roman" w:hAnsi="Times New Roman" w:cs="Times New Roman"/>
        </w:rPr>
      </w:pPr>
      <w:r w:rsidRPr="006700C4">
        <w:rPr>
          <w:rStyle w:val="FootnoteReference"/>
          <w:rFonts w:ascii="Times New Roman" w:hAnsi="Times New Roman" w:cs="Times New Roman"/>
        </w:rPr>
        <w:footnoteRef/>
      </w:r>
      <w:proofErr w:type="spellStart"/>
      <w:r w:rsidRPr="006700C4">
        <w:rPr>
          <w:rFonts w:ascii="Times New Roman" w:hAnsi="Times New Roman" w:cs="Times New Roman"/>
        </w:rPr>
        <w:t>Moleong</w:t>
      </w:r>
      <w:proofErr w:type="spellEnd"/>
      <w:r w:rsidRPr="006700C4">
        <w:rPr>
          <w:rFonts w:ascii="Times New Roman" w:hAnsi="Times New Roman" w:cs="Times New Roman"/>
        </w:rPr>
        <w:t xml:space="preserve">, </w:t>
      </w:r>
      <w:proofErr w:type="spellStart"/>
      <w:r w:rsidRPr="006700C4">
        <w:rPr>
          <w:rFonts w:ascii="Times New Roman" w:hAnsi="Times New Roman" w:cs="Times New Roman"/>
          <w:i/>
        </w:rPr>
        <w:t>Metodologi</w:t>
      </w:r>
      <w:proofErr w:type="spellEnd"/>
      <w:r w:rsidRPr="006700C4">
        <w:rPr>
          <w:rFonts w:ascii="Times New Roman" w:hAnsi="Times New Roman" w:cs="Times New Roman"/>
          <w:i/>
          <w:lang w:val="id-ID"/>
        </w:rPr>
        <w:t xml:space="preserve"> </w:t>
      </w:r>
      <w:proofErr w:type="spellStart"/>
      <w:r w:rsidRPr="006700C4">
        <w:rPr>
          <w:rFonts w:ascii="Times New Roman" w:hAnsi="Times New Roman" w:cs="Times New Roman"/>
          <w:i/>
        </w:rPr>
        <w:t>Penelitian</w:t>
      </w:r>
      <w:proofErr w:type="spellEnd"/>
      <w:r w:rsidRPr="006700C4">
        <w:rPr>
          <w:rFonts w:ascii="Times New Roman" w:hAnsi="Times New Roman" w:cs="Times New Roman"/>
          <w:i/>
          <w:lang w:val="id-ID"/>
        </w:rPr>
        <w:t xml:space="preserve"> </w:t>
      </w:r>
      <w:proofErr w:type="spellStart"/>
      <w:r w:rsidRPr="006700C4">
        <w:rPr>
          <w:rFonts w:ascii="Times New Roman" w:hAnsi="Times New Roman" w:cs="Times New Roman"/>
          <w:i/>
        </w:rPr>
        <w:t>Kualitatif</w:t>
      </w:r>
      <w:proofErr w:type="spellEnd"/>
      <w:r w:rsidRPr="006700C4">
        <w:rPr>
          <w:rFonts w:ascii="Times New Roman" w:hAnsi="Times New Roman" w:cs="Times New Roman"/>
          <w:lang w:val="id-ID"/>
        </w:rPr>
        <w:t xml:space="preserve"> </w:t>
      </w:r>
      <w:r w:rsidRPr="006700C4">
        <w:rPr>
          <w:rFonts w:ascii="Times New Roman" w:hAnsi="Times New Roman" w:cs="Times New Roman"/>
        </w:rPr>
        <w:t xml:space="preserve">(Bandung: PT </w:t>
      </w:r>
      <w:proofErr w:type="spellStart"/>
      <w:r w:rsidRPr="006700C4">
        <w:rPr>
          <w:rFonts w:ascii="Times New Roman" w:hAnsi="Times New Roman" w:cs="Times New Roman"/>
        </w:rPr>
        <w:t>Remaja</w:t>
      </w:r>
      <w:proofErr w:type="spellEnd"/>
      <w:r w:rsidRPr="006700C4">
        <w:rPr>
          <w:rFonts w:ascii="Times New Roman" w:hAnsi="Times New Roman" w:cs="Times New Roman"/>
        </w:rPr>
        <w:t xml:space="preserve"> </w:t>
      </w:r>
      <w:proofErr w:type="spellStart"/>
      <w:r w:rsidRPr="006700C4">
        <w:rPr>
          <w:rFonts w:ascii="Times New Roman" w:hAnsi="Times New Roman" w:cs="Times New Roman"/>
        </w:rPr>
        <w:t>Rosdakarya</w:t>
      </w:r>
      <w:proofErr w:type="spellEnd"/>
      <w:r w:rsidRPr="006700C4">
        <w:rPr>
          <w:rFonts w:ascii="Times New Roman" w:hAnsi="Times New Roman" w:cs="Times New Roman"/>
        </w:rPr>
        <w:t>,</w:t>
      </w:r>
      <w:r w:rsidRPr="006700C4">
        <w:rPr>
          <w:rFonts w:ascii="Times New Roman" w:hAnsi="Times New Roman" w:cs="Times New Roman"/>
          <w:lang w:val="id-ID"/>
        </w:rPr>
        <w:t xml:space="preserve"> </w:t>
      </w:r>
      <w:r w:rsidRPr="006700C4">
        <w:rPr>
          <w:rFonts w:ascii="Times New Roman" w:hAnsi="Times New Roman" w:cs="Times New Roman"/>
        </w:rPr>
        <w:t>2007),</w:t>
      </w:r>
      <w:r w:rsidRPr="006700C4">
        <w:rPr>
          <w:rFonts w:ascii="Times New Roman" w:hAnsi="Times New Roman" w:cs="Times New Roman"/>
          <w:lang w:val="id-ID"/>
        </w:rPr>
        <w:t xml:space="preserve"> </w:t>
      </w:r>
      <w:r w:rsidRPr="006700C4">
        <w:rPr>
          <w:rFonts w:ascii="Times New Roman" w:hAnsi="Times New Roman" w:cs="Times New Roman"/>
        </w:rPr>
        <w:t>h.296</w:t>
      </w:r>
    </w:p>
  </w:footnote>
  <w:footnote w:id="9">
    <w:p w:rsidR="00755230" w:rsidRPr="006700C4" w:rsidRDefault="00755230" w:rsidP="00D62FDF">
      <w:pPr>
        <w:pStyle w:val="FootnoteText"/>
        <w:ind w:firstLine="567"/>
        <w:jc w:val="both"/>
        <w:rPr>
          <w:rFonts w:ascii="Times New Roman" w:hAnsi="Times New Roman" w:cs="Times New Roman"/>
        </w:rPr>
      </w:pPr>
      <w:r w:rsidRPr="006700C4">
        <w:rPr>
          <w:rStyle w:val="FootnoteReference"/>
          <w:rFonts w:ascii="Times New Roman" w:hAnsi="Times New Roman" w:cs="Times New Roman"/>
        </w:rPr>
        <w:footnoteRef/>
      </w:r>
      <w:proofErr w:type="spellStart"/>
      <w:r w:rsidRPr="006700C4">
        <w:rPr>
          <w:rFonts w:ascii="Times New Roman" w:hAnsi="Times New Roman" w:cs="Times New Roman"/>
        </w:rPr>
        <w:t>Moleong</w:t>
      </w:r>
      <w:proofErr w:type="spellEnd"/>
      <w:r w:rsidRPr="006700C4">
        <w:rPr>
          <w:rFonts w:ascii="Times New Roman" w:hAnsi="Times New Roman" w:cs="Times New Roman"/>
        </w:rPr>
        <w:t xml:space="preserve">, </w:t>
      </w:r>
      <w:proofErr w:type="spellStart"/>
      <w:r w:rsidRPr="006700C4">
        <w:rPr>
          <w:rFonts w:ascii="Times New Roman" w:hAnsi="Times New Roman" w:cs="Times New Roman"/>
          <w:i/>
        </w:rPr>
        <w:t>Metodologi</w:t>
      </w:r>
      <w:proofErr w:type="spellEnd"/>
      <w:r w:rsidRPr="006700C4">
        <w:rPr>
          <w:rFonts w:ascii="Times New Roman" w:hAnsi="Times New Roman" w:cs="Times New Roman"/>
          <w:i/>
          <w:lang w:val="id-ID"/>
        </w:rPr>
        <w:t xml:space="preserve"> </w:t>
      </w:r>
      <w:proofErr w:type="spellStart"/>
      <w:r w:rsidRPr="006700C4">
        <w:rPr>
          <w:rFonts w:ascii="Times New Roman" w:hAnsi="Times New Roman" w:cs="Times New Roman"/>
          <w:i/>
        </w:rPr>
        <w:t>Penelitian</w:t>
      </w:r>
      <w:proofErr w:type="spellEnd"/>
      <w:r w:rsidRPr="006700C4">
        <w:rPr>
          <w:rFonts w:ascii="Times New Roman" w:hAnsi="Times New Roman" w:cs="Times New Roman"/>
          <w:i/>
          <w:lang w:val="id-ID"/>
        </w:rPr>
        <w:t xml:space="preserve"> </w:t>
      </w:r>
      <w:proofErr w:type="spellStart"/>
      <w:r w:rsidRPr="006700C4">
        <w:rPr>
          <w:rFonts w:ascii="Times New Roman" w:hAnsi="Times New Roman" w:cs="Times New Roman"/>
          <w:i/>
        </w:rPr>
        <w:t>Kualitatif</w:t>
      </w:r>
      <w:proofErr w:type="spellEnd"/>
      <w:r w:rsidRPr="006700C4">
        <w:rPr>
          <w:rFonts w:ascii="Times New Roman" w:hAnsi="Times New Roman" w:cs="Times New Roman"/>
          <w:lang w:val="id-ID"/>
        </w:rPr>
        <w:t xml:space="preserve"> </w:t>
      </w:r>
      <w:r w:rsidRPr="006700C4">
        <w:rPr>
          <w:rFonts w:ascii="Times New Roman" w:hAnsi="Times New Roman" w:cs="Times New Roman"/>
        </w:rPr>
        <w:t xml:space="preserve">(Bandung: PT </w:t>
      </w:r>
      <w:proofErr w:type="spellStart"/>
      <w:r w:rsidRPr="006700C4">
        <w:rPr>
          <w:rFonts w:ascii="Times New Roman" w:hAnsi="Times New Roman" w:cs="Times New Roman"/>
        </w:rPr>
        <w:t>Remaja</w:t>
      </w:r>
      <w:proofErr w:type="spellEnd"/>
      <w:r w:rsidRPr="006700C4">
        <w:rPr>
          <w:rFonts w:ascii="Times New Roman" w:hAnsi="Times New Roman" w:cs="Times New Roman"/>
        </w:rPr>
        <w:t xml:space="preserve"> </w:t>
      </w:r>
      <w:proofErr w:type="spellStart"/>
      <w:r w:rsidRPr="006700C4">
        <w:rPr>
          <w:rFonts w:ascii="Times New Roman" w:hAnsi="Times New Roman" w:cs="Times New Roman"/>
        </w:rPr>
        <w:t>Rosdakarya</w:t>
      </w:r>
      <w:proofErr w:type="spellEnd"/>
      <w:r w:rsidRPr="006700C4">
        <w:rPr>
          <w:rFonts w:ascii="Times New Roman" w:hAnsi="Times New Roman" w:cs="Times New Roman"/>
        </w:rPr>
        <w:t>,</w:t>
      </w:r>
      <w:r w:rsidRPr="006700C4">
        <w:rPr>
          <w:rFonts w:ascii="Times New Roman" w:hAnsi="Times New Roman" w:cs="Times New Roman"/>
          <w:lang w:val="id-ID"/>
        </w:rPr>
        <w:t xml:space="preserve"> </w:t>
      </w:r>
      <w:r w:rsidRPr="006700C4">
        <w:rPr>
          <w:rFonts w:ascii="Times New Roman" w:hAnsi="Times New Roman" w:cs="Times New Roman"/>
        </w:rPr>
        <w:t>2007),</w:t>
      </w:r>
      <w:r w:rsidRPr="006700C4">
        <w:rPr>
          <w:rFonts w:ascii="Times New Roman" w:hAnsi="Times New Roman" w:cs="Times New Roman"/>
          <w:lang w:val="id-ID"/>
        </w:rPr>
        <w:t xml:space="preserve"> </w:t>
      </w:r>
      <w:r w:rsidRPr="006700C4">
        <w:rPr>
          <w:rFonts w:ascii="Times New Roman" w:hAnsi="Times New Roman" w:cs="Times New Roman"/>
        </w:rPr>
        <w:t>h.164</w:t>
      </w:r>
    </w:p>
  </w:footnote>
  <w:footnote w:id="10">
    <w:p w:rsidR="00755230" w:rsidRPr="006700C4" w:rsidRDefault="00755230" w:rsidP="00D62FDF">
      <w:pPr>
        <w:pStyle w:val="FootnoteText"/>
        <w:ind w:firstLine="567"/>
        <w:jc w:val="both"/>
        <w:rPr>
          <w:rFonts w:ascii="Times New Roman" w:hAnsi="Times New Roman" w:cs="Times New Roman"/>
          <w:lang w:val="id-ID"/>
        </w:rPr>
      </w:pPr>
      <w:r w:rsidRPr="006700C4">
        <w:rPr>
          <w:rStyle w:val="FootnoteReference"/>
          <w:rFonts w:ascii="Times New Roman" w:hAnsi="Times New Roman" w:cs="Times New Roman"/>
        </w:rPr>
        <w:footnoteRef/>
      </w:r>
      <w:r w:rsidRPr="006700C4">
        <w:rPr>
          <w:rFonts w:ascii="Times New Roman" w:hAnsi="Times New Roman" w:cs="Times New Roman"/>
        </w:rPr>
        <w:t xml:space="preserve"> </w:t>
      </w:r>
      <w:proofErr w:type="spellStart"/>
      <w:proofErr w:type="gramStart"/>
      <w:r w:rsidRPr="006700C4">
        <w:rPr>
          <w:rFonts w:ascii="Times New Roman" w:hAnsi="Times New Roman" w:cs="Times New Roman"/>
        </w:rPr>
        <w:t>Sugiyono</w:t>
      </w:r>
      <w:proofErr w:type="spellEnd"/>
      <w:r w:rsidRPr="006700C4">
        <w:rPr>
          <w:rFonts w:ascii="Times New Roman" w:hAnsi="Times New Roman" w:cs="Times New Roman"/>
        </w:rPr>
        <w:t>.</w:t>
      </w:r>
      <w:proofErr w:type="gramEnd"/>
      <w:r w:rsidRPr="006700C4">
        <w:rPr>
          <w:rFonts w:ascii="Times New Roman" w:hAnsi="Times New Roman" w:cs="Times New Roman"/>
        </w:rPr>
        <w:t xml:space="preserve"> </w:t>
      </w:r>
      <w:proofErr w:type="spellStart"/>
      <w:r w:rsidRPr="006700C4">
        <w:rPr>
          <w:rFonts w:ascii="Times New Roman" w:hAnsi="Times New Roman" w:cs="Times New Roman"/>
          <w:i/>
        </w:rPr>
        <w:t>Metode</w:t>
      </w:r>
      <w:proofErr w:type="spellEnd"/>
      <w:r w:rsidRPr="006700C4">
        <w:rPr>
          <w:rFonts w:ascii="Times New Roman" w:hAnsi="Times New Roman" w:cs="Times New Roman"/>
          <w:i/>
        </w:rPr>
        <w:t xml:space="preserve"> </w:t>
      </w:r>
      <w:proofErr w:type="spellStart"/>
      <w:r w:rsidRPr="006700C4">
        <w:rPr>
          <w:rFonts w:ascii="Times New Roman" w:hAnsi="Times New Roman" w:cs="Times New Roman"/>
          <w:i/>
        </w:rPr>
        <w:t>Penelitian</w:t>
      </w:r>
      <w:proofErr w:type="spellEnd"/>
      <w:r w:rsidRPr="006700C4">
        <w:rPr>
          <w:rFonts w:ascii="Times New Roman" w:hAnsi="Times New Roman" w:cs="Times New Roman"/>
          <w:i/>
        </w:rPr>
        <w:t xml:space="preserve"> </w:t>
      </w:r>
      <w:proofErr w:type="spellStart"/>
      <w:r w:rsidRPr="006700C4">
        <w:rPr>
          <w:rFonts w:ascii="Times New Roman" w:hAnsi="Times New Roman" w:cs="Times New Roman"/>
          <w:i/>
        </w:rPr>
        <w:t>Kuantitatif</w:t>
      </w:r>
      <w:proofErr w:type="spellEnd"/>
      <w:r w:rsidRPr="006700C4">
        <w:rPr>
          <w:rFonts w:ascii="Times New Roman" w:hAnsi="Times New Roman" w:cs="Times New Roman"/>
          <w:i/>
        </w:rPr>
        <w:t xml:space="preserve"> </w:t>
      </w:r>
      <w:proofErr w:type="spellStart"/>
      <w:r w:rsidRPr="006700C4">
        <w:rPr>
          <w:rFonts w:ascii="Times New Roman" w:hAnsi="Times New Roman" w:cs="Times New Roman"/>
          <w:i/>
        </w:rPr>
        <w:t>Kualitatif</w:t>
      </w:r>
      <w:proofErr w:type="spellEnd"/>
      <w:r w:rsidRPr="006700C4">
        <w:rPr>
          <w:rFonts w:ascii="Times New Roman" w:hAnsi="Times New Roman" w:cs="Times New Roman"/>
          <w:i/>
        </w:rPr>
        <w:t xml:space="preserve"> </w:t>
      </w:r>
      <w:proofErr w:type="spellStart"/>
      <w:r w:rsidRPr="006700C4">
        <w:rPr>
          <w:rFonts w:ascii="Times New Roman" w:hAnsi="Times New Roman" w:cs="Times New Roman"/>
          <w:i/>
        </w:rPr>
        <w:t>dan</w:t>
      </w:r>
      <w:proofErr w:type="spellEnd"/>
      <w:r w:rsidRPr="006700C4">
        <w:rPr>
          <w:rFonts w:ascii="Times New Roman" w:hAnsi="Times New Roman" w:cs="Times New Roman"/>
          <w:i/>
        </w:rPr>
        <w:t xml:space="preserve"> R &amp; D.</w:t>
      </w:r>
      <w:r w:rsidRPr="006700C4">
        <w:rPr>
          <w:rFonts w:ascii="Times New Roman" w:hAnsi="Times New Roman" w:cs="Times New Roman"/>
        </w:rPr>
        <w:t xml:space="preserve"> </w:t>
      </w:r>
      <w:r w:rsidRPr="006700C4">
        <w:rPr>
          <w:rFonts w:ascii="Times New Roman" w:hAnsi="Times New Roman" w:cs="Times New Roman"/>
          <w:lang w:val="id-ID"/>
        </w:rPr>
        <w:t>(</w:t>
      </w:r>
      <w:proofErr w:type="spellStart"/>
      <w:r w:rsidRPr="006700C4">
        <w:rPr>
          <w:rFonts w:ascii="Times New Roman" w:hAnsi="Times New Roman" w:cs="Times New Roman"/>
        </w:rPr>
        <w:t>Bandung:Elfabeta</w:t>
      </w:r>
      <w:proofErr w:type="spellEnd"/>
      <w:r w:rsidRPr="006700C4">
        <w:rPr>
          <w:rFonts w:ascii="Times New Roman" w:hAnsi="Times New Roman" w:cs="Times New Roman"/>
          <w:lang w:val="id-ID"/>
        </w:rPr>
        <w:t>, 2017), h. 274</w:t>
      </w:r>
    </w:p>
  </w:footnote>
  <w:footnote w:id="11">
    <w:p w:rsidR="00755230" w:rsidRPr="006700C4" w:rsidRDefault="00755230" w:rsidP="00D62FDF">
      <w:pPr>
        <w:pStyle w:val="FootnoteText"/>
        <w:ind w:firstLine="567"/>
        <w:jc w:val="both"/>
        <w:rPr>
          <w:rFonts w:ascii="Times New Roman" w:hAnsi="Times New Roman" w:cs="Times New Roman"/>
          <w:lang w:val="id-ID"/>
        </w:rPr>
      </w:pPr>
      <w:r w:rsidRPr="006700C4">
        <w:rPr>
          <w:rStyle w:val="FootnoteReference"/>
          <w:rFonts w:ascii="Times New Roman" w:hAnsi="Times New Roman" w:cs="Times New Roman"/>
        </w:rPr>
        <w:footnoteRef/>
      </w:r>
      <w:r w:rsidRPr="006700C4">
        <w:rPr>
          <w:rFonts w:ascii="Times New Roman" w:hAnsi="Times New Roman" w:cs="Times New Roman"/>
        </w:rPr>
        <w:t xml:space="preserve"> Abu </w:t>
      </w:r>
      <w:proofErr w:type="spellStart"/>
      <w:r w:rsidRPr="006700C4">
        <w:rPr>
          <w:rFonts w:ascii="Times New Roman" w:hAnsi="Times New Roman" w:cs="Times New Roman"/>
        </w:rPr>
        <w:t>Ahmadi</w:t>
      </w:r>
      <w:proofErr w:type="spellEnd"/>
      <w:r w:rsidRPr="006700C4">
        <w:rPr>
          <w:rFonts w:ascii="Times New Roman" w:hAnsi="Times New Roman" w:cs="Times New Roman"/>
        </w:rPr>
        <w:t xml:space="preserve">, </w:t>
      </w:r>
      <w:proofErr w:type="spellStart"/>
      <w:r w:rsidRPr="006700C4">
        <w:rPr>
          <w:rFonts w:ascii="Times New Roman" w:hAnsi="Times New Roman" w:cs="Times New Roman"/>
          <w:i/>
        </w:rPr>
        <w:t>Psikologi</w:t>
      </w:r>
      <w:proofErr w:type="spellEnd"/>
      <w:r w:rsidRPr="006700C4">
        <w:rPr>
          <w:rFonts w:ascii="Times New Roman" w:hAnsi="Times New Roman" w:cs="Times New Roman"/>
          <w:i/>
        </w:rPr>
        <w:t xml:space="preserve"> </w:t>
      </w:r>
      <w:proofErr w:type="spellStart"/>
      <w:r w:rsidRPr="006700C4">
        <w:rPr>
          <w:rFonts w:ascii="Times New Roman" w:hAnsi="Times New Roman" w:cs="Times New Roman"/>
          <w:i/>
        </w:rPr>
        <w:t>Belajar</w:t>
      </w:r>
      <w:proofErr w:type="spellEnd"/>
      <w:r w:rsidRPr="006700C4">
        <w:rPr>
          <w:rFonts w:ascii="Times New Roman" w:hAnsi="Times New Roman" w:cs="Times New Roman"/>
          <w:i/>
        </w:rPr>
        <w:t>,</w:t>
      </w:r>
      <w:r w:rsidRPr="006700C4">
        <w:rPr>
          <w:rFonts w:ascii="Times New Roman" w:hAnsi="Times New Roman" w:cs="Times New Roman"/>
        </w:rPr>
        <w:t xml:space="preserve"> </w:t>
      </w:r>
      <w:r w:rsidRPr="006700C4">
        <w:rPr>
          <w:rFonts w:ascii="Times New Roman" w:hAnsi="Times New Roman" w:cs="Times New Roman"/>
          <w:lang w:val="id-ID"/>
        </w:rPr>
        <w:t>(</w:t>
      </w:r>
      <w:r w:rsidRPr="006700C4">
        <w:rPr>
          <w:rFonts w:ascii="Times New Roman" w:hAnsi="Times New Roman" w:cs="Times New Roman"/>
        </w:rPr>
        <w:t xml:space="preserve">Jakarta: </w:t>
      </w:r>
      <w:proofErr w:type="spellStart"/>
      <w:r w:rsidRPr="006700C4">
        <w:rPr>
          <w:rFonts w:ascii="Times New Roman" w:hAnsi="Times New Roman" w:cs="Times New Roman"/>
        </w:rPr>
        <w:t>Rineka</w:t>
      </w:r>
      <w:proofErr w:type="spellEnd"/>
      <w:r w:rsidRPr="006700C4">
        <w:rPr>
          <w:rFonts w:ascii="Times New Roman" w:hAnsi="Times New Roman" w:cs="Times New Roman"/>
        </w:rPr>
        <w:t xml:space="preserve"> </w:t>
      </w:r>
      <w:proofErr w:type="spellStart"/>
      <w:r w:rsidRPr="006700C4">
        <w:rPr>
          <w:rFonts w:ascii="Times New Roman" w:hAnsi="Times New Roman" w:cs="Times New Roman"/>
        </w:rPr>
        <w:t>Cipta</w:t>
      </w:r>
      <w:proofErr w:type="spellEnd"/>
      <w:r w:rsidRPr="006700C4">
        <w:rPr>
          <w:rFonts w:ascii="Times New Roman" w:hAnsi="Times New Roman" w:cs="Times New Roman"/>
          <w:lang w:val="id-ID"/>
        </w:rPr>
        <w:t>, 2013), h. 148</w:t>
      </w:r>
    </w:p>
  </w:footnote>
  <w:footnote w:id="12">
    <w:p w:rsidR="00755230" w:rsidRPr="006700C4" w:rsidRDefault="00755230" w:rsidP="00D62FDF">
      <w:pPr>
        <w:pStyle w:val="FootnoteText"/>
        <w:ind w:firstLine="567"/>
        <w:jc w:val="both"/>
        <w:rPr>
          <w:rFonts w:ascii="Times New Roman" w:hAnsi="Times New Roman" w:cs="Times New Roman"/>
          <w:lang w:val="id-ID"/>
        </w:rPr>
      </w:pPr>
      <w:r w:rsidRPr="006700C4">
        <w:rPr>
          <w:rStyle w:val="FootnoteReference"/>
          <w:rFonts w:ascii="Times New Roman" w:hAnsi="Times New Roman" w:cs="Times New Roman"/>
        </w:rPr>
        <w:footnoteRef/>
      </w:r>
      <w:r w:rsidRPr="006700C4">
        <w:rPr>
          <w:rFonts w:ascii="Times New Roman" w:hAnsi="Times New Roman" w:cs="Times New Roman"/>
        </w:rPr>
        <w:t xml:space="preserve"> Muhammad </w:t>
      </w:r>
      <w:proofErr w:type="spellStart"/>
      <w:r w:rsidRPr="006700C4">
        <w:rPr>
          <w:rFonts w:ascii="Times New Roman" w:hAnsi="Times New Roman" w:cs="Times New Roman"/>
        </w:rPr>
        <w:t>Nur</w:t>
      </w:r>
      <w:proofErr w:type="spellEnd"/>
      <w:r w:rsidRPr="006700C4">
        <w:rPr>
          <w:rFonts w:ascii="Times New Roman" w:hAnsi="Times New Roman" w:cs="Times New Roman"/>
        </w:rPr>
        <w:t xml:space="preserve"> </w:t>
      </w:r>
      <w:proofErr w:type="spellStart"/>
      <w:r w:rsidRPr="006700C4">
        <w:rPr>
          <w:rFonts w:ascii="Times New Roman" w:hAnsi="Times New Roman" w:cs="Times New Roman"/>
        </w:rPr>
        <w:t>Syam</w:t>
      </w:r>
      <w:proofErr w:type="spellEnd"/>
      <w:r w:rsidRPr="006700C4">
        <w:rPr>
          <w:rFonts w:ascii="Times New Roman" w:hAnsi="Times New Roman" w:cs="Times New Roman"/>
        </w:rPr>
        <w:t xml:space="preserve">, 1999 </w:t>
      </w:r>
      <w:proofErr w:type="spellStart"/>
      <w:r w:rsidRPr="00D62FDF">
        <w:rPr>
          <w:rFonts w:ascii="Times New Roman" w:hAnsi="Times New Roman" w:cs="Times New Roman"/>
          <w:i/>
        </w:rPr>
        <w:t>faktor</w:t>
      </w:r>
      <w:proofErr w:type="spellEnd"/>
      <w:r w:rsidRPr="00D62FDF">
        <w:rPr>
          <w:rFonts w:ascii="Times New Roman" w:hAnsi="Times New Roman" w:cs="Times New Roman"/>
          <w:i/>
        </w:rPr>
        <w:t xml:space="preserve"> yang </w:t>
      </w:r>
      <w:proofErr w:type="spellStart"/>
      <w:r w:rsidRPr="00D62FDF">
        <w:rPr>
          <w:rFonts w:ascii="Times New Roman" w:hAnsi="Times New Roman" w:cs="Times New Roman"/>
          <w:i/>
        </w:rPr>
        <w:t>menghambat</w:t>
      </w:r>
      <w:proofErr w:type="spellEnd"/>
      <w:r w:rsidRPr="00D62FDF">
        <w:rPr>
          <w:rFonts w:ascii="Times New Roman" w:hAnsi="Times New Roman" w:cs="Times New Roman"/>
          <w:i/>
        </w:rPr>
        <w:t xml:space="preserve"> </w:t>
      </w:r>
      <w:proofErr w:type="spellStart"/>
      <w:r w:rsidRPr="00D62FDF">
        <w:rPr>
          <w:rFonts w:ascii="Times New Roman" w:hAnsi="Times New Roman" w:cs="Times New Roman"/>
          <w:i/>
        </w:rPr>
        <w:t>kemandirian</w:t>
      </w:r>
      <w:proofErr w:type="spellEnd"/>
      <w:r w:rsidRPr="00D62FDF">
        <w:rPr>
          <w:rFonts w:ascii="Times New Roman" w:hAnsi="Times New Roman" w:cs="Times New Roman"/>
          <w:i/>
        </w:rPr>
        <w:t xml:space="preserve"> </w:t>
      </w:r>
      <w:proofErr w:type="spellStart"/>
      <w:r w:rsidRPr="00D62FDF">
        <w:rPr>
          <w:rFonts w:ascii="Times New Roman" w:hAnsi="Times New Roman" w:cs="Times New Roman"/>
          <w:i/>
        </w:rPr>
        <w:t>belajar</w:t>
      </w:r>
      <w:proofErr w:type="spellEnd"/>
      <w:r w:rsidRPr="006700C4">
        <w:rPr>
          <w:rFonts w:ascii="Times New Roman" w:hAnsi="Times New Roman" w:cs="Times New Roman"/>
        </w:rPr>
        <w:t xml:space="preserve"> hal.10 journal.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929813"/>
      <w:docPartObj>
        <w:docPartGallery w:val="Page Numbers (Top of Page)"/>
        <w:docPartUnique/>
      </w:docPartObj>
    </w:sdtPr>
    <w:sdtEndPr>
      <w:rPr>
        <w:noProof/>
      </w:rPr>
    </w:sdtEndPr>
    <w:sdtContent>
      <w:p w:rsidR="00430F4E" w:rsidRDefault="00430F4E" w:rsidP="00430F4E">
        <w:pPr>
          <w:pStyle w:val="Header"/>
          <w:jc w:val="right"/>
        </w:pPr>
        <w:sdt>
          <w:sdtPr>
            <w:id w:val="1033996835"/>
            <w:docPartObj>
              <w:docPartGallery w:val="Page Numbers (Top of Page)"/>
              <w:docPartUnique/>
            </w:docPartObj>
          </w:sdtPr>
          <w:sdtEndPr>
            <w:rPr>
              <w:color w:val="7F7F7F" w:themeColor="background1" w:themeShade="7F"/>
              <w:spacing w:val="60"/>
            </w:rPr>
          </w:sdtEndPr>
          <w:sdtContent>
            <w:r w:rsidRPr="00792B4E">
              <w:rPr>
                <w:rFonts w:ascii="Segoe UI Historic" w:hAnsi="Segoe UI Historic" w:cs="Segoe UI Historic"/>
                <w:sz w:val="18"/>
                <w:szCs w:val="18"/>
              </w:rPr>
              <w:fldChar w:fldCharType="begin"/>
            </w:r>
            <w:r w:rsidRPr="00792B4E">
              <w:rPr>
                <w:rFonts w:ascii="Segoe UI Historic" w:hAnsi="Segoe UI Historic" w:cs="Segoe UI Historic"/>
                <w:sz w:val="18"/>
                <w:szCs w:val="18"/>
              </w:rPr>
              <w:instrText xml:space="preserve"> PAGE   \* MERGEFORMAT </w:instrText>
            </w:r>
            <w:r w:rsidRPr="00792B4E">
              <w:rPr>
                <w:rFonts w:ascii="Segoe UI Historic" w:hAnsi="Segoe UI Historic" w:cs="Segoe UI Historic"/>
                <w:sz w:val="18"/>
                <w:szCs w:val="18"/>
              </w:rPr>
              <w:fldChar w:fldCharType="separate"/>
            </w:r>
            <w:r w:rsidR="00CF48D3" w:rsidRPr="00CF48D3">
              <w:rPr>
                <w:rFonts w:ascii="Segoe UI Historic" w:hAnsi="Segoe UI Historic" w:cs="Segoe UI Historic"/>
                <w:b/>
                <w:noProof/>
                <w:sz w:val="18"/>
                <w:szCs w:val="18"/>
              </w:rPr>
              <w:t>251</w:t>
            </w:r>
            <w:r w:rsidRPr="00792B4E">
              <w:rPr>
                <w:rFonts w:ascii="Segoe UI Historic" w:hAnsi="Segoe UI Historic" w:cs="Segoe UI Historic"/>
                <w:sz w:val="18"/>
                <w:szCs w:val="18"/>
              </w:rPr>
              <w:fldChar w:fldCharType="end"/>
            </w:r>
            <w:r w:rsidRPr="00792B4E">
              <w:rPr>
                <w:rFonts w:ascii="Segoe UI Historic" w:hAnsi="Segoe UI Historic" w:cs="Segoe UI Historic"/>
                <w:b/>
                <w:sz w:val="18"/>
                <w:szCs w:val="18"/>
              </w:rPr>
              <w:t xml:space="preserve"> | </w:t>
            </w:r>
            <w:r>
              <w:rPr>
                <w:rFonts w:ascii="Segoe UI Historic" w:hAnsi="Segoe UI Historic" w:cs="Segoe UI Historic"/>
                <w:sz w:val="18"/>
                <w:szCs w:val="18"/>
              </w:rPr>
              <w:t>JPT : Vol. 3, No. 3,  Desember 2022</w:t>
            </w:r>
          </w:sdtContent>
        </w:sdt>
        <w:r>
          <w:t xml:space="preserve"> </w:t>
        </w:r>
      </w:p>
    </w:sdtContent>
  </w:sdt>
  <w:p w:rsidR="00430F4E" w:rsidRDefault="00430F4E" w:rsidP="00430F4E">
    <w:pPr>
      <w:pStyle w:val="Header"/>
    </w:pPr>
  </w:p>
  <w:p w:rsidR="00755230" w:rsidRDefault="00755230">
    <w:pPr>
      <w:pStyle w:val="Header"/>
      <w:jc w:val="right"/>
      <w:rPr>
        <w:rFonts w:asciiTheme="majorBidi" w:hAnsiTheme="majorBidi" w:cstheme="majorBidi"/>
        <w:sz w:val="24"/>
        <w:szCs w:val="24"/>
      </w:rPr>
    </w:pPr>
  </w:p>
  <w:p w:rsidR="00755230" w:rsidRDefault="00755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B96"/>
    <w:multiLevelType w:val="hybridMultilevel"/>
    <w:tmpl w:val="EAF8DF4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B30047"/>
    <w:multiLevelType w:val="hybridMultilevel"/>
    <w:tmpl w:val="906054C8"/>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18C766D"/>
    <w:multiLevelType w:val="hybridMultilevel"/>
    <w:tmpl w:val="2E8289E2"/>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2CA3274"/>
    <w:multiLevelType w:val="hybridMultilevel"/>
    <w:tmpl w:val="927879E8"/>
    <w:lvl w:ilvl="0" w:tplc="04090017">
      <w:start w:val="1"/>
      <w:numFmt w:val="lowerLetter"/>
      <w:lvlText w:val="%1)"/>
      <w:lvlJc w:val="left"/>
      <w:pPr>
        <w:ind w:left="1571" w:hanging="360"/>
      </w:pPr>
      <w:rPr>
        <w:rFonts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02CD2D91"/>
    <w:multiLevelType w:val="hybridMultilevel"/>
    <w:tmpl w:val="20A0E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356036"/>
    <w:multiLevelType w:val="hybridMultilevel"/>
    <w:tmpl w:val="05A2583A"/>
    <w:lvl w:ilvl="0" w:tplc="0421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431DF8"/>
    <w:multiLevelType w:val="multilevel"/>
    <w:tmpl w:val="8A36B508"/>
    <w:lvl w:ilvl="0">
      <w:start w:val="1"/>
      <w:numFmt w:val="decimal"/>
      <w:lvlText w:val="%1."/>
      <w:lvlJc w:val="left"/>
      <w:pPr>
        <w:ind w:left="1970" w:hanging="360"/>
      </w:pPr>
      <w:rPr>
        <w:rFonts w:hint="default"/>
        <w:b w:val="0"/>
      </w:rPr>
    </w:lvl>
    <w:lvl w:ilvl="1">
      <w:start w:val="1"/>
      <w:numFmt w:val="lowerLetter"/>
      <w:lvlText w:val="%2."/>
      <w:lvlJc w:val="left"/>
      <w:pPr>
        <w:ind w:left="2690" w:hanging="360"/>
      </w:pPr>
    </w:lvl>
    <w:lvl w:ilvl="2">
      <w:start w:val="1"/>
      <w:numFmt w:val="lowerRoman"/>
      <w:lvlText w:val="%3."/>
      <w:lvlJc w:val="right"/>
      <w:pPr>
        <w:ind w:left="3410" w:hanging="180"/>
      </w:pPr>
    </w:lvl>
    <w:lvl w:ilvl="3">
      <w:start w:val="1"/>
      <w:numFmt w:val="decimal"/>
      <w:lvlText w:val="%4."/>
      <w:lvlJc w:val="left"/>
      <w:pPr>
        <w:ind w:left="4130" w:hanging="360"/>
      </w:pPr>
      <w:rPr>
        <w:b/>
      </w:rPr>
    </w:lvl>
    <w:lvl w:ilvl="4">
      <w:start w:val="1"/>
      <w:numFmt w:val="lowerLetter"/>
      <w:lvlText w:val="%5."/>
      <w:lvlJc w:val="left"/>
      <w:pPr>
        <w:ind w:left="4850" w:hanging="360"/>
      </w:pPr>
      <w:rPr>
        <w:b w:val="0"/>
      </w:rPr>
    </w:lvl>
    <w:lvl w:ilvl="5">
      <w:start w:val="1"/>
      <w:numFmt w:val="lowerRoman"/>
      <w:lvlText w:val="%6."/>
      <w:lvlJc w:val="right"/>
      <w:pPr>
        <w:ind w:left="5570" w:hanging="180"/>
      </w:pPr>
    </w:lvl>
    <w:lvl w:ilvl="6">
      <w:start w:val="1"/>
      <w:numFmt w:val="decimal"/>
      <w:lvlText w:val="%7."/>
      <w:lvlJc w:val="left"/>
      <w:pPr>
        <w:ind w:left="6290" w:hanging="360"/>
      </w:pPr>
    </w:lvl>
    <w:lvl w:ilvl="7">
      <w:start w:val="1"/>
      <w:numFmt w:val="lowerLetter"/>
      <w:lvlText w:val="%8."/>
      <w:lvlJc w:val="left"/>
      <w:pPr>
        <w:ind w:left="7010" w:hanging="360"/>
      </w:pPr>
    </w:lvl>
    <w:lvl w:ilvl="8">
      <w:start w:val="1"/>
      <w:numFmt w:val="lowerRoman"/>
      <w:lvlText w:val="%9."/>
      <w:lvlJc w:val="right"/>
      <w:pPr>
        <w:ind w:left="7730" w:hanging="180"/>
      </w:pPr>
    </w:lvl>
  </w:abstractNum>
  <w:abstractNum w:abstractNumId="7">
    <w:nsid w:val="05E31159"/>
    <w:multiLevelType w:val="hybridMultilevel"/>
    <w:tmpl w:val="BBFAEBE2"/>
    <w:lvl w:ilvl="0" w:tplc="84066E24">
      <w:start w:val="1"/>
      <w:numFmt w:val="decimal"/>
      <w:lvlText w:val="%1."/>
      <w:lvlJc w:val="left"/>
      <w:pPr>
        <w:ind w:left="720" w:hanging="360"/>
      </w:pPr>
      <w:rPr>
        <w:rFonts w:ascii="Times New Roman" w:eastAsiaTheme="minorEastAsia"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6AA4F61"/>
    <w:multiLevelType w:val="hybridMultilevel"/>
    <w:tmpl w:val="7456A1CA"/>
    <w:lvl w:ilvl="0" w:tplc="04210011">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1601002">
      <w:start w:val="1"/>
      <w:numFmt w:val="decimal"/>
      <w:lvlText w:val="%4."/>
      <w:lvlJc w:val="left"/>
      <w:pPr>
        <w:ind w:left="2880" w:hanging="360"/>
      </w:pPr>
      <w:rPr>
        <w:rFonts w:eastAsia="Times New Roman" w:hint="default"/>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6FD4B7D"/>
    <w:multiLevelType w:val="hybridMultilevel"/>
    <w:tmpl w:val="86700A28"/>
    <w:lvl w:ilvl="0" w:tplc="04090017">
      <w:start w:val="1"/>
      <w:numFmt w:val="lowerLetter"/>
      <w:lvlText w:val="%1)"/>
      <w:lvlJc w:val="left"/>
      <w:pPr>
        <w:ind w:left="1571" w:hanging="360"/>
      </w:pPr>
      <w:rPr>
        <w:rFonts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1">
      <w:start w:val="1"/>
      <w:numFmt w:val="decimal"/>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07211F12"/>
    <w:multiLevelType w:val="hybridMultilevel"/>
    <w:tmpl w:val="E81C20E0"/>
    <w:lvl w:ilvl="0" w:tplc="A23417F2">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1">
    <w:nsid w:val="07270CAC"/>
    <w:multiLevelType w:val="hybridMultilevel"/>
    <w:tmpl w:val="9D3A494C"/>
    <w:lvl w:ilvl="0" w:tplc="04090017">
      <w:start w:val="1"/>
      <w:numFmt w:val="lowerLetter"/>
      <w:lvlText w:val="%1)"/>
      <w:lvlJc w:val="left"/>
      <w:pPr>
        <w:ind w:left="1571" w:hanging="360"/>
      </w:pPr>
      <w:rPr>
        <w:rFonts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07FD36AE"/>
    <w:multiLevelType w:val="hybridMultilevel"/>
    <w:tmpl w:val="63648C82"/>
    <w:lvl w:ilvl="0" w:tplc="04210015">
      <w:start w:val="1"/>
      <w:numFmt w:val="upperLetter"/>
      <w:lvlText w:val="%1."/>
      <w:lvlJc w:val="left"/>
      <w:pPr>
        <w:ind w:left="643" w:hanging="360"/>
      </w:pPr>
      <w:rPr>
        <w:rFonts w:hint="default"/>
      </w:rPr>
    </w:lvl>
    <w:lvl w:ilvl="1" w:tplc="E2CA0800">
      <w:start w:val="1"/>
      <w:numFmt w:val="decimal"/>
      <w:lvlText w:val="%2)"/>
      <w:lvlJc w:val="left"/>
      <w:pPr>
        <w:ind w:left="1440" w:hanging="360"/>
      </w:pPr>
      <w:rPr>
        <w:rFonts w:ascii="Times New Roman" w:eastAsiaTheme="minorHAnsi" w:hAnsi="Times New Roman" w:cs="Times New Roman"/>
        <w:b w:val="0"/>
      </w:rPr>
    </w:lvl>
    <w:lvl w:ilvl="2" w:tplc="A36E6036">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DF511D2"/>
    <w:multiLevelType w:val="hybridMultilevel"/>
    <w:tmpl w:val="E4843128"/>
    <w:lvl w:ilvl="0" w:tplc="0421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EAF0F16"/>
    <w:multiLevelType w:val="hybridMultilevel"/>
    <w:tmpl w:val="0F964CF6"/>
    <w:lvl w:ilvl="0" w:tplc="0421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FB5548F"/>
    <w:multiLevelType w:val="hybridMultilevel"/>
    <w:tmpl w:val="FE26956C"/>
    <w:lvl w:ilvl="0" w:tplc="AE14C234">
      <w:start w:val="1"/>
      <w:numFmt w:val="lowerLetter"/>
      <w:lvlText w:val="%1."/>
      <w:lvlJc w:val="left"/>
      <w:pPr>
        <w:ind w:left="1364" w:hanging="360"/>
      </w:pPr>
      <w:rPr>
        <w:rFonts w:hint="default"/>
        <w:b w:val="0"/>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6">
    <w:nsid w:val="0FD74CEA"/>
    <w:multiLevelType w:val="hybridMultilevel"/>
    <w:tmpl w:val="F22E562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110B0991"/>
    <w:multiLevelType w:val="hybridMultilevel"/>
    <w:tmpl w:val="062C3E12"/>
    <w:lvl w:ilvl="0" w:tplc="0421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4DA276D"/>
    <w:multiLevelType w:val="multilevel"/>
    <w:tmpl w:val="ECCE247E"/>
    <w:lvl w:ilvl="0">
      <w:start w:val="1"/>
      <w:numFmt w:val="upperLetter"/>
      <w:lvlText w:val="%1."/>
      <w:lvlJc w:val="left"/>
      <w:pPr>
        <w:tabs>
          <w:tab w:val="left" w:pos="480"/>
        </w:tabs>
        <w:ind w:left="480" w:hanging="480"/>
      </w:pPr>
      <w:rPr>
        <w:rFonts w:ascii="Times New Roman" w:eastAsia="Times New Roman" w:hAnsi="Times New Roman" w:cs="Times New Roman"/>
        <w:b w:val="0"/>
      </w:rPr>
    </w:lvl>
    <w:lvl w:ilvl="1">
      <w:start w:val="1"/>
      <w:numFmt w:val="decimal"/>
      <w:lvlText w:val="%2."/>
      <w:lvlJc w:val="left"/>
      <w:pPr>
        <w:tabs>
          <w:tab w:val="left" w:pos="480"/>
        </w:tabs>
        <w:ind w:left="480" w:hanging="480"/>
      </w:pPr>
      <w:rPr>
        <w:rFonts w:ascii="Times New Roman" w:eastAsia="Times New Roman" w:hAnsi="Times New Roman" w:cs="Times New Roman"/>
        <w:i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nsid w:val="17654363"/>
    <w:multiLevelType w:val="hybridMultilevel"/>
    <w:tmpl w:val="C0E21CEE"/>
    <w:lvl w:ilvl="0" w:tplc="04090017">
      <w:start w:val="1"/>
      <w:numFmt w:val="lowerLetter"/>
      <w:lvlText w:val="%1)"/>
      <w:lvlJc w:val="left"/>
      <w:pPr>
        <w:ind w:left="1571" w:hanging="360"/>
      </w:pPr>
      <w:rPr>
        <w:rFonts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1F7D4769"/>
    <w:multiLevelType w:val="hybridMultilevel"/>
    <w:tmpl w:val="F544F0CE"/>
    <w:lvl w:ilvl="0" w:tplc="FE2C701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226544B4"/>
    <w:multiLevelType w:val="hybridMultilevel"/>
    <w:tmpl w:val="84DEA06C"/>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2">
    <w:nsid w:val="22677890"/>
    <w:multiLevelType w:val="hybridMultilevel"/>
    <w:tmpl w:val="46AE12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45F7FF0"/>
    <w:multiLevelType w:val="hybridMultilevel"/>
    <w:tmpl w:val="46AE12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9A42D73"/>
    <w:multiLevelType w:val="hybridMultilevel"/>
    <w:tmpl w:val="01D6A9FC"/>
    <w:lvl w:ilvl="0" w:tplc="0421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A704724"/>
    <w:multiLevelType w:val="hybridMultilevel"/>
    <w:tmpl w:val="3BF82482"/>
    <w:lvl w:ilvl="0" w:tplc="72AA568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A890DF8"/>
    <w:multiLevelType w:val="hybridMultilevel"/>
    <w:tmpl w:val="C3E48502"/>
    <w:lvl w:ilvl="0" w:tplc="18DE809C">
      <w:start w:val="1"/>
      <w:numFmt w:val="lowerLetter"/>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2B9B1D4F"/>
    <w:multiLevelType w:val="hybridMultilevel"/>
    <w:tmpl w:val="3A683492"/>
    <w:lvl w:ilvl="0" w:tplc="0421000F">
      <w:start w:val="1"/>
      <w:numFmt w:val="decimal"/>
      <w:lvlText w:val="%1."/>
      <w:lvlJc w:val="left"/>
      <w:pPr>
        <w:ind w:left="1353" w:hanging="360"/>
      </w:pPr>
      <w:rPr>
        <w:rFonts w:hint="default"/>
      </w:rPr>
    </w:lvl>
    <w:lvl w:ilvl="1" w:tplc="AF5A9976">
      <w:start w:val="1"/>
      <w:numFmt w:val="lowerLetter"/>
      <w:lvlText w:val="%2."/>
      <w:lvlJc w:val="left"/>
      <w:pPr>
        <w:ind w:left="1440" w:hanging="360"/>
      </w:pPr>
      <w:rPr>
        <w:rFonts w:eastAsia="Bookman Old Style"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2D10783D"/>
    <w:multiLevelType w:val="hybridMultilevel"/>
    <w:tmpl w:val="3B2A155A"/>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2E262974"/>
    <w:multiLevelType w:val="hybridMultilevel"/>
    <w:tmpl w:val="F99A557C"/>
    <w:lvl w:ilvl="0" w:tplc="FF26F142">
      <w:start w:val="1"/>
      <w:numFmt w:val="lowerLetter"/>
      <w:lvlText w:val="%1."/>
      <w:lvlJc w:val="left"/>
      <w:pPr>
        <w:ind w:left="1146" w:hanging="360"/>
      </w:pPr>
      <w:rPr>
        <w:rFonts w:hint="default"/>
        <w:b w:val="0"/>
        <w:sz w:val="24"/>
        <w:szCs w:val="24"/>
      </w:rPr>
    </w:lvl>
    <w:lvl w:ilvl="1" w:tplc="04210011">
      <w:start w:val="1"/>
      <w:numFmt w:val="decimal"/>
      <w:lvlText w:val="%2)"/>
      <w:lvlJc w:val="left"/>
      <w:pPr>
        <w:ind w:left="1971" w:hanging="465"/>
      </w:pPr>
      <w:rPr>
        <w:rFonts w:hint="default"/>
        <w:b w:val="0"/>
        <w:sz w:val="24"/>
        <w:szCs w:val="24"/>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nsid w:val="31677372"/>
    <w:multiLevelType w:val="hybridMultilevel"/>
    <w:tmpl w:val="8C02AAE0"/>
    <w:lvl w:ilvl="0" w:tplc="0421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17340EC"/>
    <w:multiLevelType w:val="hybridMultilevel"/>
    <w:tmpl w:val="5680D650"/>
    <w:lvl w:ilvl="0" w:tplc="6DCC90C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32C32870"/>
    <w:multiLevelType w:val="hybridMultilevel"/>
    <w:tmpl w:val="6BF6504C"/>
    <w:lvl w:ilvl="0" w:tplc="4C4C8C00">
      <w:start w:val="1"/>
      <w:numFmt w:val="decimal"/>
      <w:lvlText w:val="%1."/>
      <w:lvlJc w:val="left"/>
      <w:pPr>
        <w:ind w:left="712" w:hanging="360"/>
      </w:pPr>
      <w:rPr>
        <w:rFonts w:hint="default"/>
      </w:rPr>
    </w:lvl>
    <w:lvl w:ilvl="1" w:tplc="04210019" w:tentative="1">
      <w:start w:val="1"/>
      <w:numFmt w:val="lowerLetter"/>
      <w:lvlText w:val="%2."/>
      <w:lvlJc w:val="left"/>
      <w:pPr>
        <w:ind w:left="1432" w:hanging="360"/>
      </w:pPr>
    </w:lvl>
    <w:lvl w:ilvl="2" w:tplc="0421001B" w:tentative="1">
      <w:start w:val="1"/>
      <w:numFmt w:val="lowerRoman"/>
      <w:lvlText w:val="%3."/>
      <w:lvlJc w:val="right"/>
      <w:pPr>
        <w:ind w:left="2152" w:hanging="180"/>
      </w:pPr>
    </w:lvl>
    <w:lvl w:ilvl="3" w:tplc="0421000F">
      <w:start w:val="1"/>
      <w:numFmt w:val="decimal"/>
      <w:lvlText w:val="%4."/>
      <w:lvlJc w:val="left"/>
      <w:pPr>
        <w:ind w:left="2872" w:hanging="360"/>
      </w:pPr>
    </w:lvl>
    <w:lvl w:ilvl="4" w:tplc="04210019">
      <w:start w:val="1"/>
      <w:numFmt w:val="lowerLetter"/>
      <w:lvlText w:val="%5."/>
      <w:lvlJc w:val="left"/>
      <w:pPr>
        <w:ind w:left="3592" w:hanging="360"/>
      </w:pPr>
    </w:lvl>
    <w:lvl w:ilvl="5" w:tplc="0421001B" w:tentative="1">
      <w:start w:val="1"/>
      <w:numFmt w:val="lowerRoman"/>
      <w:lvlText w:val="%6."/>
      <w:lvlJc w:val="right"/>
      <w:pPr>
        <w:ind w:left="4312" w:hanging="180"/>
      </w:pPr>
    </w:lvl>
    <w:lvl w:ilvl="6" w:tplc="0421000F" w:tentative="1">
      <w:start w:val="1"/>
      <w:numFmt w:val="decimal"/>
      <w:lvlText w:val="%7."/>
      <w:lvlJc w:val="left"/>
      <w:pPr>
        <w:ind w:left="5032" w:hanging="360"/>
      </w:pPr>
    </w:lvl>
    <w:lvl w:ilvl="7" w:tplc="04210019">
      <w:start w:val="1"/>
      <w:numFmt w:val="lowerLetter"/>
      <w:lvlText w:val="%8."/>
      <w:lvlJc w:val="left"/>
      <w:pPr>
        <w:ind w:left="5752" w:hanging="360"/>
      </w:pPr>
    </w:lvl>
    <w:lvl w:ilvl="8" w:tplc="0421001B" w:tentative="1">
      <w:start w:val="1"/>
      <w:numFmt w:val="lowerRoman"/>
      <w:lvlText w:val="%9."/>
      <w:lvlJc w:val="right"/>
      <w:pPr>
        <w:ind w:left="6472" w:hanging="180"/>
      </w:pPr>
    </w:lvl>
  </w:abstractNum>
  <w:abstractNum w:abstractNumId="33">
    <w:nsid w:val="353F7B06"/>
    <w:multiLevelType w:val="multilevel"/>
    <w:tmpl w:val="9022E206"/>
    <w:lvl w:ilvl="0">
      <w:start w:val="3"/>
      <w:numFmt w:val="decimal"/>
      <w:lvlText w:val="%1."/>
      <w:lvlJc w:val="left"/>
      <w:pPr>
        <w:tabs>
          <w:tab w:val="num" w:pos="480"/>
        </w:tabs>
        <w:ind w:left="480" w:hanging="480"/>
      </w:pPr>
      <w:rPr>
        <w:rFonts w:hint="default"/>
      </w:rPr>
    </w:lvl>
    <w:lvl w:ilvl="1">
      <w:start w:val="1"/>
      <w:numFmt w:val="upperLetter"/>
      <w:lvlText w:val="%2."/>
      <w:lvlJc w:val="left"/>
      <w:pPr>
        <w:tabs>
          <w:tab w:val="num" w:pos="1620"/>
        </w:tabs>
        <w:ind w:left="1620" w:hanging="480"/>
      </w:pPr>
      <w:rPr>
        <w:rFonts w:hint="default"/>
      </w:rPr>
    </w:lvl>
    <w:lvl w:ilvl="2">
      <w:start w:val="1"/>
      <w:numFmt w:val="decimal"/>
      <w:lvlText w:val="%3."/>
      <w:lvlJc w:val="left"/>
      <w:pPr>
        <w:tabs>
          <w:tab w:val="num" w:pos="3000"/>
        </w:tabs>
        <w:ind w:left="3000" w:hanging="720"/>
      </w:pPr>
      <w:rPr>
        <w:rFonts w:ascii="Times New Roman" w:eastAsia="Times New Roman" w:hAnsi="Times New Roman" w:cs="Times New Roman"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34">
    <w:nsid w:val="39762F84"/>
    <w:multiLevelType w:val="multilevel"/>
    <w:tmpl w:val="39762F8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3B3762BB"/>
    <w:multiLevelType w:val="hybridMultilevel"/>
    <w:tmpl w:val="649297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1755671"/>
    <w:multiLevelType w:val="hybridMultilevel"/>
    <w:tmpl w:val="08621CEA"/>
    <w:lvl w:ilvl="0" w:tplc="04210011">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58826B9"/>
    <w:multiLevelType w:val="hybridMultilevel"/>
    <w:tmpl w:val="6F36FA0E"/>
    <w:lvl w:ilvl="0" w:tplc="04090017">
      <w:start w:val="1"/>
      <w:numFmt w:val="lowerLetter"/>
      <w:lvlText w:val="%1)"/>
      <w:lvlJc w:val="left"/>
      <w:pPr>
        <w:ind w:left="1571" w:hanging="360"/>
      </w:pPr>
      <w:rPr>
        <w:rFonts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1">
      <w:start w:val="1"/>
      <w:numFmt w:val="decimal"/>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nsid w:val="47C050C7"/>
    <w:multiLevelType w:val="hybridMultilevel"/>
    <w:tmpl w:val="B42C9178"/>
    <w:lvl w:ilvl="0" w:tplc="218C4F1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175749"/>
    <w:multiLevelType w:val="hybridMultilevel"/>
    <w:tmpl w:val="9DD0E6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A9032BE"/>
    <w:multiLevelType w:val="hybridMultilevel"/>
    <w:tmpl w:val="9C1AFB9C"/>
    <w:lvl w:ilvl="0" w:tplc="04210019">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4C884574"/>
    <w:multiLevelType w:val="hybridMultilevel"/>
    <w:tmpl w:val="B53653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EAF51D8"/>
    <w:multiLevelType w:val="hybridMultilevel"/>
    <w:tmpl w:val="0608E0DC"/>
    <w:lvl w:ilvl="0" w:tplc="04090017">
      <w:start w:val="1"/>
      <w:numFmt w:val="lowerLetter"/>
      <w:lvlText w:val="%1)"/>
      <w:lvlJc w:val="left"/>
      <w:pPr>
        <w:ind w:left="1571" w:hanging="360"/>
      </w:pPr>
      <w:rPr>
        <w:rFonts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3">
    <w:nsid w:val="4EC06330"/>
    <w:multiLevelType w:val="hybridMultilevel"/>
    <w:tmpl w:val="0932420C"/>
    <w:lvl w:ilvl="0" w:tplc="04090017">
      <w:start w:val="1"/>
      <w:numFmt w:val="lowerLetter"/>
      <w:lvlText w:val="%1)"/>
      <w:lvlJc w:val="left"/>
      <w:pPr>
        <w:ind w:left="1571" w:hanging="360"/>
      </w:pPr>
      <w:rPr>
        <w:rFonts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1">
      <w:start w:val="1"/>
      <w:numFmt w:val="decimal"/>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4">
    <w:nsid w:val="4F385894"/>
    <w:multiLevelType w:val="hybridMultilevel"/>
    <w:tmpl w:val="02AAACCC"/>
    <w:lvl w:ilvl="0" w:tplc="B0206372">
      <w:start w:val="1"/>
      <w:numFmt w:val="decimal"/>
      <w:lvlText w:val="%1)"/>
      <w:lvlJc w:val="left"/>
      <w:pPr>
        <w:ind w:left="144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0033DF4"/>
    <w:multiLevelType w:val="hybridMultilevel"/>
    <w:tmpl w:val="8616A2CC"/>
    <w:lvl w:ilvl="0" w:tplc="740436D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6">
    <w:nsid w:val="50940DC8"/>
    <w:multiLevelType w:val="hybridMultilevel"/>
    <w:tmpl w:val="172E9074"/>
    <w:lvl w:ilvl="0" w:tplc="D680688A">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7">
    <w:nsid w:val="551A1AD2"/>
    <w:multiLevelType w:val="hybridMultilevel"/>
    <w:tmpl w:val="39888BFE"/>
    <w:lvl w:ilvl="0" w:tplc="04090017">
      <w:start w:val="1"/>
      <w:numFmt w:val="lowerLetter"/>
      <w:lvlText w:val="%1)"/>
      <w:lvlJc w:val="left"/>
      <w:pPr>
        <w:ind w:left="1571" w:hanging="360"/>
      </w:pPr>
      <w:rPr>
        <w:rFonts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8">
    <w:nsid w:val="55927F3B"/>
    <w:multiLevelType w:val="multilevel"/>
    <w:tmpl w:val="3F46EABA"/>
    <w:lvl w:ilvl="0">
      <w:start w:val="3"/>
      <w:numFmt w:val="decimal"/>
      <w:lvlText w:val="%1."/>
      <w:lvlJc w:val="left"/>
      <w:pPr>
        <w:tabs>
          <w:tab w:val="num" w:pos="480"/>
        </w:tabs>
        <w:ind w:left="480" w:hanging="480"/>
      </w:pPr>
      <w:rPr>
        <w:rFonts w:hint="default"/>
      </w:rPr>
    </w:lvl>
    <w:lvl w:ilvl="1">
      <w:start w:val="1"/>
      <w:numFmt w:val="upperLetter"/>
      <w:lvlText w:val="%2."/>
      <w:lvlJc w:val="left"/>
      <w:pPr>
        <w:tabs>
          <w:tab w:val="num" w:pos="1620"/>
        </w:tabs>
        <w:ind w:left="1620" w:hanging="480"/>
      </w:pPr>
      <w:rPr>
        <w:rFonts w:hint="default"/>
      </w:rPr>
    </w:lvl>
    <w:lvl w:ilvl="2">
      <w:start w:val="1"/>
      <w:numFmt w:val="decimal"/>
      <w:lvlText w:val="%3."/>
      <w:lvlJc w:val="left"/>
      <w:pPr>
        <w:tabs>
          <w:tab w:val="num" w:pos="3000"/>
        </w:tabs>
        <w:ind w:left="3000" w:hanging="720"/>
      </w:pPr>
      <w:rPr>
        <w:rFonts w:ascii="Times New Roman" w:eastAsia="Times New Roman" w:hAnsi="Times New Roman" w:cs="Times New Roman"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49">
    <w:nsid w:val="565E16E9"/>
    <w:multiLevelType w:val="hybridMultilevel"/>
    <w:tmpl w:val="505C736A"/>
    <w:lvl w:ilvl="0" w:tplc="03B0BE4E">
      <w:start w:val="1"/>
      <w:numFmt w:val="lowerLetter"/>
      <w:lvlText w:val="%1."/>
      <w:lvlJc w:val="left"/>
      <w:pPr>
        <w:ind w:left="2138" w:hanging="360"/>
      </w:pPr>
      <w:rPr>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0">
    <w:nsid w:val="571E4FC1"/>
    <w:multiLevelType w:val="hybridMultilevel"/>
    <w:tmpl w:val="DA0A55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8A74A07"/>
    <w:multiLevelType w:val="hybridMultilevel"/>
    <w:tmpl w:val="798A46A6"/>
    <w:lvl w:ilvl="0" w:tplc="0421000F">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59D22503"/>
    <w:multiLevelType w:val="hybridMultilevel"/>
    <w:tmpl w:val="DE9A63B6"/>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3">
    <w:nsid w:val="5B965ECD"/>
    <w:multiLevelType w:val="hybridMultilevel"/>
    <w:tmpl w:val="C0AC275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5FE809C7"/>
    <w:multiLevelType w:val="hybridMultilevel"/>
    <w:tmpl w:val="9E08296A"/>
    <w:lvl w:ilvl="0" w:tplc="04210011">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1DD1FA2"/>
    <w:multiLevelType w:val="multilevel"/>
    <w:tmpl w:val="61DD1FA2"/>
    <w:lvl w:ilvl="0">
      <w:start w:val="1"/>
      <w:numFmt w:val="upperLetter"/>
      <w:lvlText w:val="%1."/>
      <w:lvlJc w:val="left"/>
      <w:pPr>
        <w:tabs>
          <w:tab w:val="left" w:pos="480"/>
        </w:tabs>
        <w:ind w:left="480" w:hanging="480"/>
      </w:pPr>
      <w:rPr>
        <w:rFonts w:ascii="Times New Roman" w:eastAsia="Times New Roman" w:hAnsi="Times New Roman" w:cs="Times New Roman"/>
        <w:b w:val="0"/>
      </w:rPr>
    </w:lvl>
    <w:lvl w:ilvl="1">
      <w:start w:val="1"/>
      <w:numFmt w:val="decimal"/>
      <w:lvlText w:val="%2."/>
      <w:lvlJc w:val="left"/>
      <w:pPr>
        <w:tabs>
          <w:tab w:val="left" w:pos="480"/>
        </w:tabs>
        <w:ind w:left="480" w:hanging="480"/>
      </w:pPr>
      <w:rPr>
        <w:rFonts w:ascii="Times New Roman" w:eastAsia="Times New Roman" w:hAnsi="Times New Roman" w:cs="Times New Roman"/>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6">
    <w:nsid w:val="62970161"/>
    <w:multiLevelType w:val="hybridMultilevel"/>
    <w:tmpl w:val="543E611E"/>
    <w:lvl w:ilvl="0" w:tplc="0421000F">
      <w:start w:val="1"/>
      <w:numFmt w:val="decimal"/>
      <w:lvlText w:val="%1."/>
      <w:lvlJc w:val="left"/>
      <w:pPr>
        <w:ind w:left="720" w:hanging="360"/>
      </w:pPr>
      <w:rPr>
        <w:rFonts w:hint="default"/>
      </w:rPr>
    </w:lvl>
    <w:lvl w:ilvl="1" w:tplc="3628FA9A">
      <w:start w:val="1"/>
      <w:numFmt w:val="lowerLetter"/>
      <w:lvlText w:val="%2."/>
      <w:lvlJc w:val="left"/>
      <w:pPr>
        <w:ind w:left="1440" w:hanging="360"/>
      </w:pPr>
      <w:rPr>
        <w:rFonts w:eastAsia="Bookman Old Style" w:hint="default"/>
        <w:b/>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42941C5"/>
    <w:multiLevelType w:val="hybridMultilevel"/>
    <w:tmpl w:val="245E878C"/>
    <w:lvl w:ilvl="0" w:tplc="8BF6C80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8">
    <w:nsid w:val="642A6D91"/>
    <w:multiLevelType w:val="hybridMultilevel"/>
    <w:tmpl w:val="FDA069E0"/>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9">
    <w:nsid w:val="67F90E0E"/>
    <w:multiLevelType w:val="hybridMultilevel"/>
    <w:tmpl w:val="C8F05D6E"/>
    <w:lvl w:ilvl="0" w:tplc="04090017">
      <w:start w:val="1"/>
      <w:numFmt w:val="lowerLetter"/>
      <w:lvlText w:val="%1)"/>
      <w:lvlJc w:val="left"/>
      <w:pPr>
        <w:ind w:left="1571" w:hanging="360"/>
      </w:pPr>
      <w:rPr>
        <w:rFonts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0">
    <w:nsid w:val="69024723"/>
    <w:multiLevelType w:val="hybridMultilevel"/>
    <w:tmpl w:val="820440F4"/>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1">
    <w:nsid w:val="6A5A4B75"/>
    <w:multiLevelType w:val="multilevel"/>
    <w:tmpl w:val="6A5A4B75"/>
    <w:lvl w:ilvl="0">
      <w:start w:val="1"/>
      <w:numFmt w:val="decimal"/>
      <w:lvlText w:val="%1."/>
      <w:lvlJc w:val="left"/>
      <w:pPr>
        <w:tabs>
          <w:tab w:val="left" w:pos="480"/>
        </w:tabs>
        <w:ind w:left="480" w:hanging="480"/>
      </w:pPr>
      <w:rPr>
        <w:rFonts w:hint="default"/>
      </w:rPr>
    </w:lvl>
    <w:lvl w:ilvl="1">
      <w:start w:val="1"/>
      <w:numFmt w:val="upperLetter"/>
      <w:lvlText w:val="%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2">
    <w:nsid w:val="6A9774A8"/>
    <w:multiLevelType w:val="hybridMultilevel"/>
    <w:tmpl w:val="D94827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6AF6209A"/>
    <w:multiLevelType w:val="hybridMultilevel"/>
    <w:tmpl w:val="3E1E6194"/>
    <w:lvl w:ilvl="0" w:tplc="04210019">
      <w:start w:val="1"/>
      <w:numFmt w:val="lowerLetter"/>
      <w:lvlText w:val="%1."/>
      <w:lvlJc w:val="left"/>
      <w:pPr>
        <w:ind w:left="1506" w:hanging="360"/>
      </w:pPr>
      <w:rPr>
        <w:rFonts w:hint="default"/>
        <w:i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64">
    <w:nsid w:val="71790D92"/>
    <w:multiLevelType w:val="hybridMultilevel"/>
    <w:tmpl w:val="E24401AC"/>
    <w:lvl w:ilvl="0" w:tplc="04210015">
      <w:start w:val="1"/>
      <w:numFmt w:val="upperLetter"/>
      <w:lvlText w:val="%1."/>
      <w:lvlJc w:val="left"/>
      <w:pPr>
        <w:ind w:left="720" w:hanging="360"/>
      </w:pPr>
      <w:rPr>
        <w:rFonts w:hint="default"/>
      </w:rPr>
    </w:lvl>
    <w:lvl w:ilvl="1" w:tplc="728CFB86">
      <w:start w:val="1"/>
      <w:numFmt w:val="decimal"/>
      <w:lvlText w:val="%2."/>
      <w:lvlJc w:val="left"/>
      <w:pPr>
        <w:ind w:left="2010" w:hanging="93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75F75053"/>
    <w:multiLevelType w:val="hybridMultilevel"/>
    <w:tmpl w:val="F544F0CE"/>
    <w:lvl w:ilvl="0" w:tplc="FE2C701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6">
    <w:nsid w:val="771B0FFA"/>
    <w:multiLevelType w:val="hybridMultilevel"/>
    <w:tmpl w:val="16CE2834"/>
    <w:lvl w:ilvl="0" w:tplc="04210015">
      <w:start w:val="1"/>
      <w:numFmt w:val="upperLetter"/>
      <w:lvlText w:val="%1."/>
      <w:lvlJc w:val="left"/>
      <w:pPr>
        <w:ind w:left="720" w:hanging="360"/>
      </w:pPr>
      <w:rPr>
        <w:rFonts w:hint="default"/>
      </w:rPr>
    </w:lvl>
    <w:lvl w:ilvl="1" w:tplc="AF5A9976">
      <w:start w:val="1"/>
      <w:numFmt w:val="lowerLetter"/>
      <w:lvlText w:val="%2."/>
      <w:lvlJc w:val="left"/>
      <w:pPr>
        <w:ind w:left="1440" w:hanging="360"/>
      </w:pPr>
      <w:rPr>
        <w:rFonts w:eastAsia="Bookman Old Style"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79877A97"/>
    <w:multiLevelType w:val="hybridMultilevel"/>
    <w:tmpl w:val="EE8E43B6"/>
    <w:lvl w:ilvl="0" w:tplc="0392606A">
      <w:start w:val="1"/>
      <w:numFmt w:val="lowerLetter"/>
      <w:lvlText w:val="%1."/>
      <w:lvlJc w:val="left"/>
      <w:pPr>
        <w:ind w:left="2280" w:hanging="360"/>
      </w:pPr>
      <w:rPr>
        <w:b w:val="0"/>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68">
    <w:nsid w:val="7BD15B69"/>
    <w:multiLevelType w:val="hybridMultilevel"/>
    <w:tmpl w:val="2CB8EBEE"/>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9">
    <w:nsid w:val="7C1B5A5F"/>
    <w:multiLevelType w:val="hybridMultilevel"/>
    <w:tmpl w:val="C39CC294"/>
    <w:lvl w:ilvl="0" w:tplc="0421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C6B6D87"/>
    <w:multiLevelType w:val="hybridMultilevel"/>
    <w:tmpl w:val="7CFE9D1A"/>
    <w:lvl w:ilvl="0" w:tplc="9E885B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F121942"/>
    <w:multiLevelType w:val="hybridMultilevel"/>
    <w:tmpl w:val="4912A9B8"/>
    <w:lvl w:ilvl="0" w:tplc="04090017">
      <w:start w:val="1"/>
      <w:numFmt w:val="lowerLetter"/>
      <w:lvlText w:val="%1)"/>
      <w:lvlJc w:val="left"/>
      <w:pPr>
        <w:ind w:left="1571" w:hanging="360"/>
      </w:pPr>
      <w:rPr>
        <w:rFonts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34"/>
  </w:num>
  <w:num w:numId="2">
    <w:abstractNumId w:val="61"/>
  </w:num>
  <w:num w:numId="3">
    <w:abstractNumId w:val="6"/>
  </w:num>
  <w:num w:numId="4">
    <w:abstractNumId w:val="55"/>
  </w:num>
  <w:num w:numId="5">
    <w:abstractNumId w:val="70"/>
  </w:num>
  <w:num w:numId="6">
    <w:abstractNumId w:val="12"/>
  </w:num>
  <w:num w:numId="7">
    <w:abstractNumId w:val="57"/>
  </w:num>
  <w:num w:numId="8">
    <w:abstractNumId w:val="45"/>
  </w:num>
  <w:num w:numId="9">
    <w:abstractNumId w:val="26"/>
  </w:num>
  <w:num w:numId="10">
    <w:abstractNumId w:val="38"/>
  </w:num>
  <w:num w:numId="11">
    <w:abstractNumId w:val="31"/>
  </w:num>
  <w:num w:numId="12">
    <w:abstractNumId w:val="29"/>
  </w:num>
  <w:num w:numId="13">
    <w:abstractNumId w:val="23"/>
  </w:num>
  <w:num w:numId="14">
    <w:abstractNumId w:val="7"/>
  </w:num>
  <w:num w:numId="15">
    <w:abstractNumId w:val="65"/>
  </w:num>
  <w:num w:numId="16">
    <w:abstractNumId w:val="44"/>
  </w:num>
  <w:num w:numId="17">
    <w:abstractNumId w:val="41"/>
  </w:num>
  <w:num w:numId="18">
    <w:abstractNumId w:val="8"/>
  </w:num>
  <w:num w:numId="19">
    <w:abstractNumId w:val="35"/>
  </w:num>
  <w:num w:numId="20">
    <w:abstractNumId w:val="32"/>
  </w:num>
  <w:num w:numId="21">
    <w:abstractNumId w:val="10"/>
  </w:num>
  <w:num w:numId="22">
    <w:abstractNumId w:val="18"/>
  </w:num>
  <w:num w:numId="23">
    <w:abstractNumId w:val="67"/>
  </w:num>
  <w:num w:numId="24">
    <w:abstractNumId w:val="16"/>
  </w:num>
  <w:num w:numId="25">
    <w:abstractNumId w:val="46"/>
  </w:num>
  <w:num w:numId="26">
    <w:abstractNumId w:val="63"/>
  </w:num>
  <w:num w:numId="27">
    <w:abstractNumId w:val="49"/>
  </w:num>
  <w:num w:numId="28">
    <w:abstractNumId w:val="20"/>
  </w:num>
  <w:num w:numId="29">
    <w:abstractNumId w:val="39"/>
  </w:num>
  <w:num w:numId="30">
    <w:abstractNumId w:val="0"/>
  </w:num>
  <w:num w:numId="31">
    <w:abstractNumId w:val="60"/>
  </w:num>
  <w:num w:numId="32">
    <w:abstractNumId w:val="50"/>
  </w:num>
  <w:num w:numId="33">
    <w:abstractNumId w:val="62"/>
  </w:num>
  <w:num w:numId="34">
    <w:abstractNumId w:val="33"/>
  </w:num>
  <w:num w:numId="35">
    <w:abstractNumId w:val="48"/>
  </w:num>
  <w:num w:numId="36">
    <w:abstractNumId w:val="66"/>
  </w:num>
  <w:num w:numId="37">
    <w:abstractNumId w:val="22"/>
  </w:num>
  <w:num w:numId="38">
    <w:abstractNumId w:val="64"/>
  </w:num>
  <w:num w:numId="39">
    <w:abstractNumId w:val="24"/>
  </w:num>
  <w:num w:numId="40">
    <w:abstractNumId w:val="17"/>
  </w:num>
  <w:num w:numId="41">
    <w:abstractNumId w:val="30"/>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9"/>
  </w:num>
  <w:num w:numId="60">
    <w:abstractNumId w:val="5"/>
  </w:num>
  <w:num w:numId="61">
    <w:abstractNumId w:val="13"/>
  </w:num>
  <w:num w:numId="62">
    <w:abstractNumId w:val="14"/>
  </w:num>
  <w:num w:numId="63">
    <w:abstractNumId w:val="54"/>
  </w:num>
  <w:num w:numId="64">
    <w:abstractNumId w:val="58"/>
  </w:num>
  <w:num w:numId="65">
    <w:abstractNumId w:val="53"/>
  </w:num>
  <w:num w:numId="66">
    <w:abstractNumId w:val="56"/>
  </w:num>
  <w:num w:numId="67">
    <w:abstractNumId w:val="27"/>
  </w:num>
  <w:num w:numId="68">
    <w:abstractNumId w:val="40"/>
  </w:num>
  <w:num w:numId="69">
    <w:abstractNumId w:val="25"/>
  </w:num>
  <w:num w:numId="70">
    <w:abstractNumId w:val="51"/>
  </w:num>
  <w:num w:numId="71">
    <w:abstractNumId w:val="36"/>
  </w:num>
  <w:num w:numId="72">
    <w:abstractNumId w:val="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D49"/>
    <w:rsid w:val="000001A8"/>
    <w:rsid w:val="00002220"/>
    <w:rsid w:val="000024AB"/>
    <w:rsid w:val="000028D1"/>
    <w:rsid w:val="0000482E"/>
    <w:rsid w:val="000048D8"/>
    <w:rsid w:val="0000530A"/>
    <w:rsid w:val="000063A9"/>
    <w:rsid w:val="000077D6"/>
    <w:rsid w:val="0001196E"/>
    <w:rsid w:val="00011E09"/>
    <w:rsid w:val="0001382A"/>
    <w:rsid w:val="00014415"/>
    <w:rsid w:val="00014F4E"/>
    <w:rsid w:val="00016017"/>
    <w:rsid w:val="0001693A"/>
    <w:rsid w:val="00016BC3"/>
    <w:rsid w:val="0001743A"/>
    <w:rsid w:val="00020161"/>
    <w:rsid w:val="00022017"/>
    <w:rsid w:val="0002258B"/>
    <w:rsid w:val="00022A90"/>
    <w:rsid w:val="00022E99"/>
    <w:rsid w:val="00024687"/>
    <w:rsid w:val="00025969"/>
    <w:rsid w:val="00025D2E"/>
    <w:rsid w:val="00025FBA"/>
    <w:rsid w:val="000270ED"/>
    <w:rsid w:val="000276F7"/>
    <w:rsid w:val="00027B3F"/>
    <w:rsid w:val="000310D6"/>
    <w:rsid w:val="00031E40"/>
    <w:rsid w:val="000327C1"/>
    <w:rsid w:val="000335EC"/>
    <w:rsid w:val="00034C0A"/>
    <w:rsid w:val="000358BD"/>
    <w:rsid w:val="00037235"/>
    <w:rsid w:val="00037E03"/>
    <w:rsid w:val="0004080D"/>
    <w:rsid w:val="000408F4"/>
    <w:rsid w:val="000409FC"/>
    <w:rsid w:val="0004157E"/>
    <w:rsid w:val="000424BF"/>
    <w:rsid w:val="000428C4"/>
    <w:rsid w:val="00042F79"/>
    <w:rsid w:val="00043938"/>
    <w:rsid w:val="00043ADF"/>
    <w:rsid w:val="00043BD3"/>
    <w:rsid w:val="00044790"/>
    <w:rsid w:val="000456C9"/>
    <w:rsid w:val="000472C1"/>
    <w:rsid w:val="00047665"/>
    <w:rsid w:val="000478E8"/>
    <w:rsid w:val="00050159"/>
    <w:rsid w:val="00050BC1"/>
    <w:rsid w:val="000526F4"/>
    <w:rsid w:val="0005428B"/>
    <w:rsid w:val="00054487"/>
    <w:rsid w:val="000547A2"/>
    <w:rsid w:val="00055AAD"/>
    <w:rsid w:val="00055F30"/>
    <w:rsid w:val="0005630E"/>
    <w:rsid w:val="00056421"/>
    <w:rsid w:val="00056B19"/>
    <w:rsid w:val="00056CEC"/>
    <w:rsid w:val="0005795E"/>
    <w:rsid w:val="000618D8"/>
    <w:rsid w:val="00062D0B"/>
    <w:rsid w:val="00063B34"/>
    <w:rsid w:val="00064A26"/>
    <w:rsid w:val="00065CE8"/>
    <w:rsid w:val="0006696A"/>
    <w:rsid w:val="0006698E"/>
    <w:rsid w:val="00070272"/>
    <w:rsid w:val="00070727"/>
    <w:rsid w:val="00070881"/>
    <w:rsid w:val="000711FD"/>
    <w:rsid w:val="0007176F"/>
    <w:rsid w:val="00072423"/>
    <w:rsid w:val="00072AF9"/>
    <w:rsid w:val="00072EEB"/>
    <w:rsid w:val="00073BCD"/>
    <w:rsid w:val="000746C9"/>
    <w:rsid w:val="00074B8A"/>
    <w:rsid w:val="00075765"/>
    <w:rsid w:val="00075EBF"/>
    <w:rsid w:val="00076A31"/>
    <w:rsid w:val="00076E77"/>
    <w:rsid w:val="00077D96"/>
    <w:rsid w:val="00080EE0"/>
    <w:rsid w:val="000816F5"/>
    <w:rsid w:val="00083726"/>
    <w:rsid w:val="000839E9"/>
    <w:rsid w:val="00084811"/>
    <w:rsid w:val="000858E7"/>
    <w:rsid w:val="00085DDF"/>
    <w:rsid w:val="00085DEC"/>
    <w:rsid w:val="00085E2B"/>
    <w:rsid w:val="00086595"/>
    <w:rsid w:val="00086AE6"/>
    <w:rsid w:val="00086FFE"/>
    <w:rsid w:val="00087F40"/>
    <w:rsid w:val="00090752"/>
    <w:rsid w:val="00090A15"/>
    <w:rsid w:val="000916B6"/>
    <w:rsid w:val="00091BD5"/>
    <w:rsid w:val="00091C77"/>
    <w:rsid w:val="00091DD6"/>
    <w:rsid w:val="00092D7E"/>
    <w:rsid w:val="00096069"/>
    <w:rsid w:val="000968E0"/>
    <w:rsid w:val="00097163"/>
    <w:rsid w:val="00097510"/>
    <w:rsid w:val="000A10FB"/>
    <w:rsid w:val="000A1196"/>
    <w:rsid w:val="000A1606"/>
    <w:rsid w:val="000A2849"/>
    <w:rsid w:val="000A32A4"/>
    <w:rsid w:val="000A4569"/>
    <w:rsid w:val="000A4A50"/>
    <w:rsid w:val="000A5990"/>
    <w:rsid w:val="000A5E61"/>
    <w:rsid w:val="000A6837"/>
    <w:rsid w:val="000A7664"/>
    <w:rsid w:val="000B1B28"/>
    <w:rsid w:val="000B2017"/>
    <w:rsid w:val="000B29B7"/>
    <w:rsid w:val="000B30A3"/>
    <w:rsid w:val="000B3F9C"/>
    <w:rsid w:val="000B65E5"/>
    <w:rsid w:val="000B67FE"/>
    <w:rsid w:val="000B6B68"/>
    <w:rsid w:val="000C08D5"/>
    <w:rsid w:val="000C19EC"/>
    <w:rsid w:val="000C2026"/>
    <w:rsid w:val="000C2BFE"/>
    <w:rsid w:val="000C57E3"/>
    <w:rsid w:val="000C61D4"/>
    <w:rsid w:val="000C7C06"/>
    <w:rsid w:val="000D038B"/>
    <w:rsid w:val="000D2528"/>
    <w:rsid w:val="000D3F06"/>
    <w:rsid w:val="000D4725"/>
    <w:rsid w:val="000D4A04"/>
    <w:rsid w:val="000D51B0"/>
    <w:rsid w:val="000D583A"/>
    <w:rsid w:val="000D5CB6"/>
    <w:rsid w:val="000D697A"/>
    <w:rsid w:val="000D6A72"/>
    <w:rsid w:val="000D702D"/>
    <w:rsid w:val="000E0461"/>
    <w:rsid w:val="000E1AD4"/>
    <w:rsid w:val="000E3E16"/>
    <w:rsid w:val="000E4701"/>
    <w:rsid w:val="000E696A"/>
    <w:rsid w:val="000F009E"/>
    <w:rsid w:val="000F05F4"/>
    <w:rsid w:val="000F0E1D"/>
    <w:rsid w:val="000F3598"/>
    <w:rsid w:val="000F3866"/>
    <w:rsid w:val="000F40A8"/>
    <w:rsid w:val="000F729A"/>
    <w:rsid w:val="000F7A74"/>
    <w:rsid w:val="00100C55"/>
    <w:rsid w:val="001023DF"/>
    <w:rsid w:val="00103A68"/>
    <w:rsid w:val="00103F42"/>
    <w:rsid w:val="0010425B"/>
    <w:rsid w:val="00104B56"/>
    <w:rsid w:val="0010562B"/>
    <w:rsid w:val="00106702"/>
    <w:rsid w:val="00106EAC"/>
    <w:rsid w:val="00107441"/>
    <w:rsid w:val="001075A2"/>
    <w:rsid w:val="00107602"/>
    <w:rsid w:val="00110DA1"/>
    <w:rsid w:val="00111B09"/>
    <w:rsid w:val="0011262E"/>
    <w:rsid w:val="00113928"/>
    <w:rsid w:val="001140A0"/>
    <w:rsid w:val="001140BC"/>
    <w:rsid w:val="0011477E"/>
    <w:rsid w:val="00120249"/>
    <w:rsid w:val="00122C2D"/>
    <w:rsid w:val="00123537"/>
    <w:rsid w:val="00124257"/>
    <w:rsid w:val="001243E2"/>
    <w:rsid w:val="0012457C"/>
    <w:rsid w:val="00125766"/>
    <w:rsid w:val="0012601A"/>
    <w:rsid w:val="001261F9"/>
    <w:rsid w:val="00126C71"/>
    <w:rsid w:val="00126D2C"/>
    <w:rsid w:val="001275D1"/>
    <w:rsid w:val="00127F89"/>
    <w:rsid w:val="0013001A"/>
    <w:rsid w:val="001313E0"/>
    <w:rsid w:val="00131842"/>
    <w:rsid w:val="001319CC"/>
    <w:rsid w:val="00131EF4"/>
    <w:rsid w:val="001323B6"/>
    <w:rsid w:val="001324FC"/>
    <w:rsid w:val="001335A1"/>
    <w:rsid w:val="0013379E"/>
    <w:rsid w:val="001347E1"/>
    <w:rsid w:val="001357DF"/>
    <w:rsid w:val="00135D64"/>
    <w:rsid w:val="001366D8"/>
    <w:rsid w:val="001377C6"/>
    <w:rsid w:val="001401AA"/>
    <w:rsid w:val="00140D25"/>
    <w:rsid w:val="00141B1C"/>
    <w:rsid w:val="00142CB2"/>
    <w:rsid w:val="00145528"/>
    <w:rsid w:val="00145808"/>
    <w:rsid w:val="00145C2E"/>
    <w:rsid w:val="00145D1A"/>
    <w:rsid w:val="001460EB"/>
    <w:rsid w:val="00146848"/>
    <w:rsid w:val="00150037"/>
    <w:rsid w:val="00150641"/>
    <w:rsid w:val="001523C5"/>
    <w:rsid w:val="00152669"/>
    <w:rsid w:val="00152E1F"/>
    <w:rsid w:val="00152FD7"/>
    <w:rsid w:val="001533E0"/>
    <w:rsid w:val="00154938"/>
    <w:rsid w:val="00157D61"/>
    <w:rsid w:val="0016028A"/>
    <w:rsid w:val="001608F1"/>
    <w:rsid w:val="00160F5C"/>
    <w:rsid w:val="00160F6E"/>
    <w:rsid w:val="00161568"/>
    <w:rsid w:val="00162AA2"/>
    <w:rsid w:val="00164033"/>
    <w:rsid w:val="00164049"/>
    <w:rsid w:val="00164A6B"/>
    <w:rsid w:val="0016661E"/>
    <w:rsid w:val="00166F36"/>
    <w:rsid w:val="00170A20"/>
    <w:rsid w:val="00173EFB"/>
    <w:rsid w:val="00173F91"/>
    <w:rsid w:val="001741FD"/>
    <w:rsid w:val="00174383"/>
    <w:rsid w:val="00176E5E"/>
    <w:rsid w:val="0018057C"/>
    <w:rsid w:val="00180BB5"/>
    <w:rsid w:val="00182564"/>
    <w:rsid w:val="001841F4"/>
    <w:rsid w:val="00184B75"/>
    <w:rsid w:val="00185790"/>
    <w:rsid w:val="00187A25"/>
    <w:rsid w:val="00190063"/>
    <w:rsid w:val="0019158F"/>
    <w:rsid w:val="0019174B"/>
    <w:rsid w:val="00192034"/>
    <w:rsid w:val="00192257"/>
    <w:rsid w:val="001927B5"/>
    <w:rsid w:val="00192A22"/>
    <w:rsid w:val="001947F9"/>
    <w:rsid w:val="001950AB"/>
    <w:rsid w:val="00195652"/>
    <w:rsid w:val="00196C2D"/>
    <w:rsid w:val="00196E97"/>
    <w:rsid w:val="001A1707"/>
    <w:rsid w:val="001A189B"/>
    <w:rsid w:val="001A2353"/>
    <w:rsid w:val="001A2EB9"/>
    <w:rsid w:val="001A4FC1"/>
    <w:rsid w:val="001A508B"/>
    <w:rsid w:val="001A573B"/>
    <w:rsid w:val="001A57D2"/>
    <w:rsid w:val="001A7748"/>
    <w:rsid w:val="001B2B9D"/>
    <w:rsid w:val="001B3434"/>
    <w:rsid w:val="001B34BF"/>
    <w:rsid w:val="001B66ED"/>
    <w:rsid w:val="001C0DF7"/>
    <w:rsid w:val="001C279A"/>
    <w:rsid w:val="001C3326"/>
    <w:rsid w:val="001C35E9"/>
    <w:rsid w:val="001C3B63"/>
    <w:rsid w:val="001C764A"/>
    <w:rsid w:val="001D1676"/>
    <w:rsid w:val="001D2A40"/>
    <w:rsid w:val="001D2F72"/>
    <w:rsid w:val="001D32B0"/>
    <w:rsid w:val="001D5241"/>
    <w:rsid w:val="001D5256"/>
    <w:rsid w:val="001D65CC"/>
    <w:rsid w:val="001D7752"/>
    <w:rsid w:val="001D7D58"/>
    <w:rsid w:val="001D7DD2"/>
    <w:rsid w:val="001D7EE8"/>
    <w:rsid w:val="001E0039"/>
    <w:rsid w:val="001E2593"/>
    <w:rsid w:val="001E2670"/>
    <w:rsid w:val="001E2ED5"/>
    <w:rsid w:val="001E3E62"/>
    <w:rsid w:val="001E5797"/>
    <w:rsid w:val="001E79B7"/>
    <w:rsid w:val="001F1B08"/>
    <w:rsid w:val="001F3CCF"/>
    <w:rsid w:val="001F480E"/>
    <w:rsid w:val="001F5E52"/>
    <w:rsid w:val="001F6061"/>
    <w:rsid w:val="001F60E7"/>
    <w:rsid w:val="001F623B"/>
    <w:rsid w:val="001F677E"/>
    <w:rsid w:val="0020064E"/>
    <w:rsid w:val="00202B0C"/>
    <w:rsid w:val="0020416E"/>
    <w:rsid w:val="00204B60"/>
    <w:rsid w:val="00204F36"/>
    <w:rsid w:val="00204F73"/>
    <w:rsid w:val="002065B2"/>
    <w:rsid w:val="002065C4"/>
    <w:rsid w:val="0020736F"/>
    <w:rsid w:val="0020773A"/>
    <w:rsid w:val="00210257"/>
    <w:rsid w:val="0021226C"/>
    <w:rsid w:val="00212351"/>
    <w:rsid w:val="002128D6"/>
    <w:rsid w:val="00212F73"/>
    <w:rsid w:val="00213AB3"/>
    <w:rsid w:val="00213B3E"/>
    <w:rsid w:val="002151D6"/>
    <w:rsid w:val="002153CF"/>
    <w:rsid w:val="00215401"/>
    <w:rsid w:val="00215604"/>
    <w:rsid w:val="00215D9E"/>
    <w:rsid w:val="00215E71"/>
    <w:rsid w:val="0021634E"/>
    <w:rsid w:val="00217517"/>
    <w:rsid w:val="00217A6E"/>
    <w:rsid w:val="00217EFF"/>
    <w:rsid w:val="0022079A"/>
    <w:rsid w:val="00221989"/>
    <w:rsid w:val="002226F2"/>
    <w:rsid w:val="0022275F"/>
    <w:rsid w:val="00223C57"/>
    <w:rsid w:val="002279C8"/>
    <w:rsid w:val="00227CB4"/>
    <w:rsid w:val="0023036B"/>
    <w:rsid w:val="00230BF4"/>
    <w:rsid w:val="00231070"/>
    <w:rsid w:val="002319DA"/>
    <w:rsid w:val="00231A92"/>
    <w:rsid w:val="00231EDB"/>
    <w:rsid w:val="002335B0"/>
    <w:rsid w:val="00234575"/>
    <w:rsid w:val="00235C06"/>
    <w:rsid w:val="002360BB"/>
    <w:rsid w:val="00237885"/>
    <w:rsid w:val="002404DF"/>
    <w:rsid w:val="00240E18"/>
    <w:rsid w:val="00242D46"/>
    <w:rsid w:val="002440FE"/>
    <w:rsid w:val="00244C8C"/>
    <w:rsid w:val="002454B8"/>
    <w:rsid w:val="0025084D"/>
    <w:rsid w:val="00250DB0"/>
    <w:rsid w:val="00252BA5"/>
    <w:rsid w:val="00253C58"/>
    <w:rsid w:val="002568B2"/>
    <w:rsid w:val="00257BCB"/>
    <w:rsid w:val="00260885"/>
    <w:rsid w:val="00260CD7"/>
    <w:rsid w:val="00261020"/>
    <w:rsid w:val="0026111B"/>
    <w:rsid w:val="00261445"/>
    <w:rsid w:val="00263043"/>
    <w:rsid w:val="00263FC9"/>
    <w:rsid w:val="00264A97"/>
    <w:rsid w:val="00264B13"/>
    <w:rsid w:val="00264E90"/>
    <w:rsid w:val="0026559D"/>
    <w:rsid w:val="002656AC"/>
    <w:rsid w:val="00265994"/>
    <w:rsid w:val="00265A08"/>
    <w:rsid w:val="00266604"/>
    <w:rsid w:val="00273D35"/>
    <w:rsid w:val="00274B73"/>
    <w:rsid w:val="00274ECB"/>
    <w:rsid w:val="00275BDA"/>
    <w:rsid w:val="00276E19"/>
    <w:rsid w:val="00277529"/>
    <w:rsid w:val="002778A4"/>
    <w:rsid w:val="002803C8"/>
    <w:rsid w:val="00282AD6"/>
    <w:rsid w:val="00282B09"/>
    <w:rsid w:val="0028456B"/>
    <w:rsid w:val="002849ED"/>
    <w:rsid w:val="00284D86"/>
    <w:rsid w:val="00284FEC"/>
    <w:rsid w:val="00286A8D"/>
    <w:rsid w:val="002919F8"/>
    <w:rsid w:val="00293011"/>
    <w:rsid w:val="002949BF"/>
    <w:rsid w:val="00294EC0"/>
    <w:rsid w:val="002950FE"/>
    <w:rsid w:val="00295124"/>
    <w:rsid w:val="002955A2"/>
    <w:rsid w:val="0029577E"/>
    <w:rsid w:val="0029603D"/>
    <w:rsid w:val="0029634E"/>
    <w:rsid w:val="0029702B"/>
    <w:rsid w:val="002A044F"/>
    <w:rsid w:val="002A082B"/>
    <w:rsid w:val="002A0E09"/>
    <w:rsid w:val="002A108A"/>
    <w:rsid w:val="002A16E8"/>
    <w:rsid w:val="002A2F7E"/>
    <w:rsid w:val="002A32DC"/>
    <w:rsid w:val="002A3650"/>
    <w:rsid w:val="002A447A"/>
    <w:rsid w:val="002A4B98"/>
    <w:rsid w:val="002A4F2C"/>
    <w:rsid w:val="002A504C"/>
    <w:rsid w:val="002B038A"/>
    <w:rsid w:val="002B0B25"/>
    <w:rsid w:val="002B2237"/>
    <w:rsid w:val="002B25E7"/>
    <w:rsid w:val="002B271F"/>
    <w:rsid w:val="002B337F"/>
    <w:rsid w:val="002B3AC8"/>
    <w:rsid w:val="002B4650"/>
    <w:rsid w:val="002B4B55"/>
    <w:rsid w:val="002B5A27"/>
    <w:rsid w:val="002B701D"/>
    <w:rsid w:val="002B7A16"/>
    <w:rsid w:val="002C1DE9"/>
    <w:rsid w:val="002C2B45"/>
    <w:rsid w:val="002C2FEE"/>
    <w:rsid w:val="002C3773"/>
    <w:rsid w:val="002C3C17"/>
    <w:rsid w:val="002C3E74"/>
    <w:rsid w:val="002C43C2"/>
    <w:rsid w:val="002D0EB2"/>
    <w:rsid w:val="002D0FD7"/>
    <w:rsid w:val="002D15FE"/>
    <w:rsid w:val="002D17C0"/>
    <w:rsid w:val="002D316B"/>
    <w:rsid w:val="002D3484"/>
    <w:rsid w:val="002D3A75"/>
    <w:rsid w:val="002D4293"/>
    <w:rsid w:val="002D4D4F"/>
    <w:rsid w:val="002D544B"/>
    <w:rsid w:val="002D5BBA"/>
    <w:rsid w:val="002D7B67"/>
    <w:rsid w:val="002D7D9B"/>
    <w:rsid w:val="002E0AF5"/>
    <w:rsid w:val="002E0B11"/>
    <w:rsid w:val="002E0D65"/>
    <w:rsid w:val="002E113D"/>
    <w:rsid w:val="002E1BC0"/>
    <w:rsid w:val="002E1F71"/>
    <w:rsid w:val="002E27AA"/>
    <w:rsid w:val="002E4756"/>
    <w:rsid w:val="002E6000"/>
    <w:rsid w:val="002E7589"/>
    <w:rsid w:val="002F2092"/>
    <w:rsid w:val="002F3456"/>
    <w:rsid w:val="002F3529"/>
    <w:rsid w:val="002F426F"/>
    <w:rsid w:val="002F42AB"/>
    <w:rsid w:val="002F544B"/>
    <w:rsid w:val="002F5F0A"/>
    <w:rsid w:val="002F6C77"/>
    <w:rsid w:val="00300761"/>
    <w:rsid w:val="003016E1"/>
    <w:rsid w:val="003022EF"/>
    <w:rsid w:val="0030423E"/>
    <w:rsid w:val="003055E9"/>
    <w:rsid w:val="00310A35"/>
    <w:rsid w:val="00310F4D"/>
    <w:rsid w:val="0031243B"/>
    <w:rsid w:val="003130E5"/>
    <w:rsid w:val="00313A4C"/>
    <w:rsid w:val="0031487B"/>
    <w:rsid w:val="003158EE"/>
    <w:rsid w:val="00315B3F"/>
    <w:rsid w:val="00316A5D"/>
    <w:rsid w:val="003219BA"/>
    <w:rsid w:val="003224E7"/>
    <w:rsid w:val="00323CA2"/>
    <w:rsid w:val="0032538B"/>
    <w:rsid w:val="0032632C"/>
    <w:rsid w:val="00326DD0"/>
    <w:rsid w:val="00326F4D"/>
    <w:rsid w:val="003271CD"/>
    <w:rsid w:val="003272AF"/>
    <w:rsid w:val="00327EAB"/>
    <w:rsid w:val="003310CC"/>
    <w:rsid w:val="003330A3"/>
    <w:rsid w:val="003347D1"/>
    <w:rsid w:val="00335018"/>
    <w:rsid w:val="00336D9A"/>
    <w:rsid w:val="003406AB"/>
    <w:rsid w:val="00341387"/>
    <w:rsid w:val="00341553"/>
    <w:rsid w:val="00341671"/>
    <w:rsid w:val="00341B24"/>
    <w:rsid w:val="00341EC4"/>
    <w:rsid w:val="00343F19"/>
    <w:rsid w:val="003444E6"/>
    <w:rsid w:val="00345A9D"/>
    <w:rsid w:val="003470C9"/>
    <w:rsid w:val="003471D5"/>
    <w:rsid w:val="003475FF"/>
    <w:rsid w:val="003477D0"/>
    <w:rsid w:val="003479E3"/>
    <w:rsid w:val="00350A69"/>
    <w:rsid w:val="00350EEF"/>
    <w:rsid w:val="00350F2C"/>
    <w:rsid w:val="00351D3A"/>
    <w:rsid w:val="00353E93"/>
    <w:rsid w:val="00356C92"/>
    <w:rsid w:val="00356F34"/>
    <w:rsid w:val="00360728"/>
    <w:rsid w:val="0036226A"/>
    <w:rsid w:val="003625D3"/>
    <w:rsid w:val="00362A45"/>
    <w:rsid w:val="003637C5"/>
    <w:rsid w:val="003640E7"/>
    <w:rsid w:val="00364CD5"/>
    <w:rsid w:val="00366847"/>
    <w:rsid w:val="00366856"/>
    <w:rsid w:val="00366B63"/>
    <w:rsid w:val="00367F65"/>
    <w:rsid w:val="00370143"/>
    <w:rsid w:val="003705EC"/>
    <w:rsid w:val="00370ED6"/>
    <w:rsid w:val="003710DF"/>
    <w:rsid w:val="003735C2"/>
    <w:rsid w:val="00374613"/>
    <w:rsid w:val="00375072"/>
    <w:rsid w:val="00375726"/>
    <w:rsid w:val="003758B0"/>
    <w:rsid w:val="00375FE7"/>
    <w:rsid w:val="003768D7"/>
    <w:rsid w:val="00376E0D"/>
    <w:rsid w:val="00377064"/>
    <w:rsid w:val="00377472"/>
    <w:rsid w:val="00377EFF"/>
    <w:rsid w:val="00380214"/>
    <w:rsid w:val="00380C4B"/>
    <w:rsid w:val="00381725"/>
    <w:rsid w:val="0038282A"/>
    <w:rsid w:val="00382B2E"/>
    <w:rsid w:val="00382DB5"/>
    <w:rsid w:val="00383129"/>
    <w:rsid w:val="00383910"/>
    <w:rsid w:val="00383F13"/>
    <w:rsid w:val="003842EC"/>
    <w:rsid w:val="00384978"/>
    <w:rsid w:val="003855C3"/>
    <w:rsid w:val="00386CC9"/>
    <w:rsid w:val="00390983"/>
    <w:rsid w:val="00390C3D"/>
    <w:rsid w:val="00390D09"/>
    <w:rsid w:val="00391801"/>
    <w:rsid w:val="00391A47"/>
    <w:rsid w:val="00392831"/>
    <w:rsid w:val="003937A8"/>
    <w:rsid w:val="00394D63"/>
    <w:rsid w:val="00396A40"/>
    <w:rsid w:val="00397656"/>
    <w:rsid w:val="00397679"/>
    <w:rsid w:val="003A0E4F"/>
    <w:rsid w:val="003A1434"/>
    <w:rsid w:val="003A18B2"/>
    <w:rsid w:val="003A2EB6"/>
    <w:rsid w:val="003A3D37"/>
    <w:rsid w:val="003A63F7"/>
    <w:rsid w:val="003A65F8"/>
    <w:rsid w:val="003B1937"/>
    <w:rsid w:val="003B2094"/>
    <w:rsid w:val="003B2562"/>
    <w:rsid w:val="003B275B"/>
    <w:rsid w:val="003B28E0"/>
    <w:rsid w:val="003B36EB"/>
    <w:rsid w:val="003B5163"/>
    <w:rsid w:val="003B5588"/>
    <w:rsid w:val="003B5DE5"/>
    <w:rsid w:val="003B6030"/>
    <w:rsid w:val="003B6712"/>
    <w:rsid w:val="003B6B3F"/>
    <w:rsid w:val="003C0D82"/>
    <w:rsid w:val="003C1C1A"/>
    <w:rsid w:val="003C30E4"/>
    <w:rsid w:val="003C46DB"/>
    <w:rsid w:val="003C4E24"/>
    <w:rsid w:val="003C6CBA"/>
    <w:rsid w:val="003C6FF0"/>
    <w:rsid w:val="003C7434"/>
    <w:rsid w:val="003C7BA5"/>
    <w:rsid w:val="003C7F50"/>
    <w:rsid w:val="003D0282"/>
    <w:rsid w:val="003D12E7"/>
    <w:rsid w:val="003D2A93"/>
    <w:rsid w:val="003D4E89"/>
    <w:rsid w:val="003D65EE"/>
    <w:rsid w:val="003D70C4"/>
    <w:rsid w:val="003D713C"/>
    <w:rsid w:val="003D790D"/>
    <w:rsid w:val="003D7945"/>
    <w:rsid w:val="003E0821"/>
    <w:rsid w:val="003E1A27"/>
    <w:rsid w:val="003E2139"/>
    <w:rsid w:val="003E2F05"/>
    <w:rsid w:val="003E3FF9"/>
    <w:rsid w:val="003E5911"/>
    <w:rsid w:val="003E5C8D"/>
    <w:rsid w:val="003E6293"/>
    <w:rsid w:val="003F103B"/>
    <w:rsid w:val="003F12B3"/>
    <w:rsid w:val="003F1D25"/>
    <w:rsid w:val="003F2D1F"/>
    <w:rsid w:val="003F2D83"/>
    <w:rsid w:val="003F3653"/>
    <w:rsid w:val="003F396C"/>
    <w:rsid w:val="003F3C86"/>
    <w:rsid w:val="003F498F"/>
    <w:rsid w:val="003F4AD2"/>
    <w:rsid w:val="003F5466"/>
    <w:rsid w:val="003F6EE3"/>
    <w:rsid w:val="003F7040"/>
    <w:rsid w:val="003F733E"/>
    <w:rsid w:val="00401437"/>
    <w:rsid w:val="00402184"/>
    <w:rsid w:val="00402303"/>
    <w:rsid w:val="0040244F"/>
    <w:rsid w:val="00402DD5"/>
    <w:rsid w:val="00407D9A"/>
    <w:rsid w:val="0041038B"/>
    <w:rsid w:val="0041281E"/>
    <w:rsid w:val="00413849"/>
    <w:rsid w:val="0041479B"/>
    <w:rsid w:val="004149FA"/>
    <w:rsid w:val="00415935"/>
    <w:rsid w:val="00417A83"/>
    <w:rsid w:val="00420CD3"/>
    <w:rsid w:val="0042406F"/>
    <w:rsid w:val="00424CEC"/>
    <w:rsid w:val="00426BB4"/>
    <w:rsid w:val="00427332"/>
    <w:rsid w:val="00430614"/>
    <w:rsid w:val="00430F4E"/>
    <w:rsid w:val="00431ED1"/>
    <w:rsid w:val="004336DB"/>
    <w:rsid w:val="00434330"/>
    <w:rsid w:val="0043561F"/>
    <w:rsid w:val="004367EA"/>
    <w:rsid w:val="0043696E"/>
    <w:rsid w:val="00440443"/>
    <w:rsid w:val="004436AF"/>
    <w:rsid w:val="004441B6"/>
    <w:rsid w:val="0044431F"/>
    <w:rsid w:val="00444339"/>
    <w:rsid w:val="0044656F"/>
    <w:rsid w:val="004469D0"/>
    <w:rsid w:val="00446CD3"/>
    <w:rsid w:val="00446FEB"/>
    <w:rsid w:val="004502BA"/>
    <w:rsid w:val="00451613"/>
    <w:rsid w:val="0045163E"/>
    <w:rsid w:val="00453140"/>
    <w:rsid w:val="00454ECB"/>
    <w:rsid w:val="00454F2B"/>
    <w:rsid w:val="00455674"/>
    <w:rsid w:val="0045780C"/>
    <w:rsid w:val="00460E29"/>
    <w:rsid w:val="00461408"/>
    <w:rsid w:val="004622B9"/>
    <w:rsid w:val="00463FF4"/>
    <w:rsid w:val="00464127"/>
    <w:rsid w:val="004641F6"/>
    <w:rsid w:val="00464719"/>
    <w:rsid w:val="00465257"/>
    <w:rsid w:val="004657FD"/>
    <w:rsid w:val="0046622C"/>
    <w:rsid w:val="00466310"/>
    <w:rsid w:val="0046762E"/>
    <w:rsid w:val="00470C2A"/>
    <w:rsid w:val="00471BC3"/>
    <w:rsid w:val="0047560E"/>
    <w:rsid w:val="00476870"/>
    <w:rsid w:val="00476908"/>
    <w:rsid w:val="004776DD"/>
    <w:rsid w:val="00481EDE"/>
    <w:rsid w:val="00482E94"/>
    <w:rsid w:val="00483947"/>
    <w:rsid w:val="0048442D"/>
    <w:rsid w:val="00484754"/>
    <w:rsid w:val="00485E83"/>
    <w:rsid w:val="0048658E"/>
    <w:rsid w:val="0048697D"/>
    <w:rsid w:val="00487625"/>
    <w:rsid w:val="00490A89"/>
    <w:rsid w:val="00491C41"/>
    <w:rsid w:val="00492117"/>
    <w:rsid w:val="00492BE4"/>
    <w:rsid w:val="0049365A"/>
    <w:rsid w:val="004956D9"/>
    <w:rsid w:val="0049574E"/>
    <w:rsid w:val="00495EB7"/>
    <w:rsid w:val="004A04D2"/>
    <w:rsid w:val="004A234B"/>
    <w:rsid w:val="004A37DA"/>
    <w:rsid w:val="004A70C1"/>
    <w:rsid w:val="004A715C"/>
    <w:rsid w:val="004B07C3"/>
    <w:rsid w:val="004B095D"/>
    <w:rsid w:val="004B0EAF"/>
    <w:rsid w:val="004B1096"/>
    <w:rsid w:val="004B15F6"/>
    <w:rsid w:val="004B247B"/>
    <w:rsid w:val="004B2A74"/>
    <w:rsid w:val="004B3074"/>
    <w:rsid w:val="004B3D35"/>
    <w:rsid w:val="004B451D"/>
    <w:rsid w:val="004B5294"/>
    <w:rsid w:val="004B53AF"/>
    <w:rsid w:val="004B5B2B"/>
    <w:rsid w:val="004B62AA"/>
    <w:rsid w:val="004B7BDC"/>
    <w:rsid w:val="004B7EA9"/>
    <w:rsid w:val="004C0273"/>
    <w:rsid w:val="004C04F6"/>
    <w:rsid w:val="004C1632"/>
    <w:rsid w:val="004C19FE"/>
    <w:rsid w:val="004C2B68"/>
    <w:rsid w:val="004C2BC5"/>
    <w:rsid w:val="004C2E66"/>
    <w:rsid w:val="004C2E88"/>
    <w:rsid w:val="004C3742"/>
    <w:rsid w:val="004C4696"/>
    <w:rsid w:val="004C4829"/>
    <w:rsid w:val="004C524A"/>
    <w:rsid w:val="004C58F4"/>
    <w:rsid w:val="004C5C12"/>
    <w:rsid w:val="004C5D46"/>
    <w:rsid w:val="004C6722"/>
    <w:rsid w:val="004C704C"/>
    <w:rsid w:val="004C7245"/>
    <w:rsid w:val="004D0062"/>
    <w:rsid w:val="004D2032"/>
    <w:rsid w:val="004D2574"/>
    <w:rsid w:val="004D31B8"/>
    <w:rsid w:val="004D41EA"/>
    <w:rsid w:val="004D5A8F"/>
    <w:rsid w:val="004D61D5"/>
    <w:rsid w:val="004D6D6C"/>
    <w:rsid w:val="004E448E"/>
    <w:rsid w:val="004E7A4B"/>
    <w:rsid w:val="004F113B"/>
    <w:rsid w:val="004F2DA0"/>
    <w:rsid w:val="004F31EB"/>
    <w:rsid w:val="004F3BDB"/>
    <w:rsid w:val="004F3E49"/>
    <w:rsid w:val="004F50D1"/>
    <w:rsid w:val="004F7413"/>
    <w:rsid w:val="004F79DF"/>
    <w:rsid w:val="004F7BC9"/>
    <w:rsid w:val="005018F9"/>
    <w:rsid w:val="00501B9E"/>
    <w:rsid w:val="00502041"/>
    <w:rsid w:val="0050257C"/>
    <w:rsid w:val="00503521"/>
    <w:rsid w:val="0050539C"/>
    <w:rsid w:val="00507928"/>
    <w:rsid w:val="00510325"/>
    <w:rsid w:val="00511405"/>
    <w:rsid w:val="00511A76"/>
    <w:rsid w:val="00511F8F"/>
    <w:rsid w:val="0051212E"/>
    <w:rsid w:val="0051269E"/>
    <w:rsid w:val="00512B96"/>
    <w:rsid w:val="00512EFD"/>
    <w:rsid w:val="005136AC"/>
    <w:rsid w:val="00514D04"/>
    <w:rsid w:val="00515818"/>
    <w:rsid w:val="00515FDC"/>
    <w:rsid w:val="00516254"/>
    <w:rsid w:val="00520D12"/>
    <w:rsid w:val="00521C6E"/>
    <w:rsid w:val="00522B6A"/>
    <w:rsid w:val="0052301A"/>
    <w:rsid w:val="00523DA0"/>
    <w:rsid w:val="005247EB"/>
    <w:rsid w:val="005254BF"/>
    <w:rsid w:val="005259E1"/>
    <w:rsid w:val="0052609E"/>
    <w:rsid w:val="00526645"/>
    <w:rsid w:val="00526960"/>
    <w:rsid w:val="0052762B"/>
    <w:rsid w:val="005315C9"/>
    <w:rsid w:val="005324B4"/>
    <w:rsid w:val="00533458"/>
    <w:rsid w:val="0053377A"/>
    <w:rsid w:val="00534E18"/>
    <w:rsid w:val="00536437"/>
    <w:rsid w:val="005366AD"/>
    <w:rsid w:val="00537DFD"/>
    <w:rsid w:val="0054092A"/>
    <w:rsid w:val="00541336"/>
    <w:rsid w:val="00541437"/>
    <w:rsid w:val="0054151E"/>
    <w:rsid w:val="00541E4C"/>
    <w:rsid w:val="005427DF"/>
    <w:rsid w:val="00545294"/>
    <w:rsid w:val="00545399"/>
    <w:rsid w:val="00545E98"/>
    <w:rsid w:val="0054659D"/>
    <w:rsid w:val="00546ADB"/>
    <w:rsid w:val="0054768B"/>
    <w:rsid w:val="00547C2A"/>
    <w:rsid w:val="00550157"/>
    <w:rsid w:val="00551477"/>
    <w:rsid w:val="00552673"/>
    <w:rsid w:val="00552F63"/>
    <w:rsid w:val="00553BF0"/>
    <w:rsid w:val="00556FF1"/>
    <w:rsid w:val="00557F9A"/>
    <w:rsid w:val="00560743"/>
    <w:rsid w:val="00560BC4"/>
    <w:rsid w:val="00561121"/>
    <w:rsid w:val="005626A1"/>
    <w:rsid w:val="00563148"/>
    <w:rsid w:val="0056315B"/>
    <w:rsid w:val="00563307"/>
    <w:rsid w:val="00563690"/>
    <w:rsid w:val="0056384E"/>
    <w:rsid w:val="005647FA"/>
    <w:rsid w:val="00565B28"/>
    <w:rsid w:val="00565CFC"/>
    <w:rsid w:val="0056644E"/>
    <w:rsid w:val="0056646E"/>
    <w:rsid w:val="00566711"/>
    <w:rsid w:val="005674A9"/>
    <w:rsid w:val="0056765C"/>
    <w:rsid w:val="00570EEE"/>
    <w:rsid w:val="00572E07"/>
    <w:rsid w:val="0057458F"/>
    <w:rsid w:val="005752F2"/>
    <w:rsid w:val="005753BE"/>
    <w:rsid w:val="00575AAA"/>
    <w:rsid w:val="00576BBC"/>
    <w:rsid w:val="00576CB8"/>
    <w:rsid w:val="005774B6"/>
    <w:rsid w:val="00577FD9"/>
    <w:rsid w:val="00580453"/>
    <w:rsid w:val="00580BF6"/>
    <w:rsid w:val="005811B6"/>
    <w:rsid w:val="005814AE"/>
    <w:rsid w:val="00581A53"/>
    <w:rsid w:val="00581D4B"/>
    <w:rsid w:val="00582237"/>
    <w:rsid w:val="0058241C"/>
    <w:rsid w:val="00582BAD"/>
    <w:rsid w:val="0058613E"/>
    <w:rsid w:val="00586371"/>
    <w:rsid w:val="005866ED"/>
    <w:rsid w:val="00586EEC"/>
    <w:rsid w:val="00587B0A"/>
    <w:rsid w:val="00587C66"/>
    <w:rsid w:val="00587E9E"/>
    <w:rsid w:val="00590988"/>
    <w:rsid w:val="0059183B"/>
    <w:rsid w:val="00592F7E"/>
    <w:rsid w:val="00594409"/>
    <w:rsid w:val="00594A01"/>
    <w:rsid w:val="00594BB7"/>
    <w:rsid w:val="00595669"/>
    <w:rsid w:val="005A0D8F"/>
    <w:rsid w:val="005A13CD"/>
    <w:rsid w:val="005A288D"/>
    <w:rsid w:val="005A2977"/>
    <w:rsid w:val="005A2AEB"/>
    <w:rsid w:val="005A33E6"/>
    <w:rsid w:val="005A341B"/>
    <w:rsid w:val="005A4260"/>
    <w:rsid w:val="005A4ED8"/>
    <w:rsid w:val="005A5308"/>
    <w:rsid w:val="005A5406"/>
    <w:rsid w:val="005A55F9"/>
    <w:rsid w:val="005A5676"/>
    <w:rsid w:val="005A5D6B"/>
    <w:rsid w:val="005A6621"/>
    <w:rsid w:val="005A7CB3"/>
    <w:rsid w:val="005B47F6"/>
    <w:rsid w:val="005B4BC3"/>
    <w:rsid w:val="005B51B5"/>
    <w:rsid w:val="005B7AA2"/>
    <w:rsid w:val="005C35FD"/>
    <w:rsid w:val="005C518B"/>
    <w:rsid w:val="005C5FD5"/>
    <w:rsid w:val="005C61D2"/>
    <w:rsid w:val="005D1344"/>
    <w:rsid w:val="005D1942"/>
    <w:rsid w:val="005D1F0E"/>
    <w:rsid w:val="005D2C8E"/>
    <w:rsid w:val="005D3017"/>
    <w:rsid w:val="005D5A49"/>
    <w:rsid w:val="005D63F3"/>
    <w:rsid w:val="005D6B2F"/>
    <w:rsid w:val="005D6B39"/>
    <w:rsid w:val="005D6D9D"/>
    <w:rsid w:val="005D7003"/>
    <w:rsid w:val="005D73FE"/>
    <w:rsid w:val="005E05C1"/>
    <w:rsid w:val="005E1185"/>
    <w:rsid w:val="005E26BD"/>
    <w:rsid w:val="005E29B8"/>
    <w:rsid w:val="005E2F79"/>
    <w:rsid w:val="005E3387"/>
    <w:rsid w:val="005E4F9A"/>
    <w:rsid w:val="005E7D7E"/>
    <w:rsid w:val="005F1DAF"/>
    <w:rsid w:val="005F2144"/>
    <w:rsid w:val="005F3360"/>
    <w:rsid w:val="005F565F"/>
    <w:rsid w:val="005F5719"/>
    <w:rsid w:val="005F6675"/>
    <w:rsid w:val="005F700C"/>
    <w:rsid w:val="005F7D82"/>
    <w:rsid w:val="00601292"/>
    <w:rsid w:val="00601DD8"/>
    <w:rsid w:val="00603061"/>
    <w:rsid w:val="00603B73"/>
    <w:rsid w:val="00603E8D"/>
    <w:rsid w:val="0060420D"/>
    <w:rsid w:val="0060537F"/>
    <w:rsid w:val="00606244"/>
    <w:rsid w:val="0060791F"/>
    <w:rsid w:val="0060793A"/>
    <w:rsid w:val="00607BCB"/>
    <w:rsid w:val="006103BE"/>
    <w:rsid w:val="00610765"/>
    <w:rsid w:val="00612359"/>
    <w:rsid w:val="006147E7"/>
    <w:rsid w:val="00614C73"/>
    <w:rsid w:val="006151A8"/>
    <w:rsid w:val="0061529E"/>
    <w:rsid w:val="006163AD"/>
    <w:rsid w:val="00616EEE"/>
    <w:rsid w:val="00616F13"/>
    <w:rsid w:val="00617C2B"/>
    <w:rsid w:val="00621201"/>
    <w:rsid w:val="0062348E"/>
    <w:rsid w:val="006235AD"/>
    <w:rsid w:val="00624812"/>
    <w:rsid w:val="00624B55"/>
    <w:rsid w:val="00625861"/>
    <w:rsid w:val="00630ECB"/>
    <w:rsid w:val="00631ABD"/>
    <w:rsid w:val="00633127"/>
    <w:rsid w:val="006333CF"/>
    <w:rsid w:val="006334D2"/>
    <w:rsid w:val="006335CE"/>
    <w:rsid w:val="00633E31"/>
    <w:rsid w:val="00634E87"/>
    <w:rsid w:val="006355C8"/>
    <w:rsid w:val="006373BF"/>
    <w:rsid w:val="00637C43"/>
    <w:rsid w:val="006406D3"/>
    <w:rsid w:val="00640E9A"/>
    <w:rsid w:val="00641262"/>
    <w:rsid w:val="006429B1"/>
    <w:rsid w:val="00642A6B"/>
    <w:rsid w:val="00642C26"/>
    <w:rsid w:val="006433DD"/>
    <w:rsid w:val="0064419F"/>
    <w:rsid w:val="00645B4D"/>
    <w:rsid w:val="00651ECF"/>
    <w:rsid w:val="0065232B"/>
    <w:rsid w:val="006535A8"/>
    <w:rsid w:val="00653914"/>
    <w:rsid w:val="00653963"/>
    <w:rsid w:val="00653A7C"/>
    <w:rsid w:val="00655BC4"/>
    <w:rsid w:val="00657138"/>
    <w:rsid w:val="006579FF"/>
    <w:rsid w:val="00660C55"/>
    <w:rsid w:val="006627A2"/>
    <w:rsid w:val="00664282"/>
    <w:rsid w:val="006657EC"/>
    <w:rsid w:val="00666499"/>
    <w:rsid w:val="00667012"/>
    <w:rsid w:val="00667B53"/>
    <w:rsid w:val="00667E34"/>
    <w:rsid w:val="006700C4"/>
    <w:rsid w:val="006702A1"/>
    <w:rsid w:val="00670A83"/>
    <w:rsid w:val="00672EE4"/>
    <w:rsid w:val="00673BBC"/>
    <w:rsid w:val="00673EDB"/>
    <w:rsid w:val="00673F61"/>
    <w:rsid w:val="00675114"/>
    <w:rsid w:val="006756B6"/>
    <w:rsid w:val="006757A6"/>
    <w:rsid w:val="00675B38"/>
    <w:rsid w:val="006768A3"/>
    <w:rsid w:val="00677C0D"/>
    <w:rsid w:val="00681A52"/>
    <w:rsid w:val="00681C08"/>
    <w:rsid w:val="00682146"/>
    <w:rsid w:val="00682DB9"/>
    <w:rsid w:val="00683815"/>
    <w:rsid w:val="00684951"/>
    <w:rsid w:val="006860FE"/>
    <w:rsid w:val="00687694"/>
    <w:rsid w:val="00690729"/>
    <w:rsid w:val="00690C96"/>
    <w:rsid w:val="00690D9A"/>
    <w:rsid w:val="00691083"/>
    <w:rsid w:val="00691F1A"/>
    <w:rsid w:val="00692BEF"/>
    <w:rsid w:val="00693B71"/>
    <w:rsid w:val="00693E6D"/>
    <w:rsid w:val="006942D0"/>
    <w:rsid w:val="006949D2"/>
    <w:rsid w:val="00694D88"/>
    <w:rsid w:val="00694ED6"/>
    <w:rsid w:val="00694FB9"/>
    <w:rsid w:val="00695594"/>
    <w:rsid w:val="00695617"/>
    <w:rsid w:val="00695947"/>
    <w:rsid w:val="00695A07"/>
    <w:rsid w:val="00695C05"/>
    <w:rsid w:val="00695CCE"/>
    <w:rsid w:val="006964A2"/>
    <w:rsid w:val="0069685A"/>
    <w:rsid w:val="00697A0E"/>
    <w:rsid w:val="006A02A5"/>
    <w:rsid w:val="006A03B2"/>
    <w:rsid w:val="006A0913"/>
    <w:rsid w:val="006A09D4"/>
    <w:rsid w:val="006A15D1"/>
    <w:rsid w:val="006A16BD"/>
    <w:rsid w:val="006A262D"/>
    <w:rsid w:val="006A2F97"/>
    <w:rsid w:val="006A478D"/>
    <w:rsid w:val="006B0BA7"/>
    <w:rsid w:val="006B1160"/>
    <w:rsid w:val="006B141E"/>
    <w:rsid w:val="006B1681"/>
    <w:rsid w:val="006B26D7"/>
    <w:rsid w:val="006B335C"/>
    <w:rsid w:val="006B3F73"/>
    <w:rsid w:val="006B412B"/>
    <w:rsid w:val="006B5DC6"/>
    <w:rsid w:val="006B6EAB"/>
    <w:rsid w:val="006C02AC"/>
    <w:rsid w:val="006C0E85"/>
    <w:rsid w:val="006C2661"/>
    <w:rsid w:val="006C2733"/>
    <w:rsid w:val="006C2F59"/>
    <w:rsid w:val="006C3868"/>
    <w:rsid w:val="006C3B6B"/>
    <w:rsid w:val="006C3DAD"/>
    <w:rsid w:val="006C458A"/>
    <w:rsid w:val="006C4D6E"/>
    <w:rsid w:val="006C4D70"/>
    <w:rsid w:val="006C4E78"/>
    <w:rsid w:val="006C5758"/>
    <w:rsid w:val="006C5FF8"/>
    <w:rsid w:val="006D0640"/>
    <w:rsid w:val="006D20DE"/>
    <w:rsid w:val="006D6982"/>
    <w:rsid w:val="006D7E8F"/>
    <w:rsid w:val="006E054B"/>
    <w:rsid w:val="006E11D8"/>
    <w:rsid w:val="006E1657"/>
    <w:rsid w:val="006E19CF"/>
    <w:rsid w:val="006E2444"/>
    <w:rsid w:val="006E41A0"/>
    <w:rsid w:val="006E4999"/>
    <w:rsid w:val="006E4C07"/>
    <w:rsid w:val="006E4EFF"/>
    <w:rsid w:val="006E65F1"/>
    <w:rsid w:val="006E671F"/>
    <w:rsid w:val="006E6ABE"/>
    <w:rsid w:val="006E6AE6"/>
    <w:rsid w:val="006E7F06"/>
    <w:rsid w:val="006F0030"/>
    <w:rsid w:val="006F1EA5"/>
    <w:rsid w:val="006F3F84"/>
    <w:rsid w:val="006F471F"/>
    <w:rsid w:val="006F4F6C"/>
    <w:rsid w:val="006F5C2F"/>
    <w:rsid w:val="006F6811"/>
    <w:rsid w:val="006F6E35"/>
    <w:rsid w:val="006F6F77"/>
    <w:rsid w:val="006F743B"/>
    <w:rsid w:val="006F74C6"/>
    <w:rsid w:val="0070041D"/>
    <w:rsid w:val="00700D80"/>
    <w:rsid w:val="00701B10"/>
    <w:rsid w:val="00702429"/>
    <w:rsid w:val="007037A6"/>
    <w:rsid w:val="00704CC1"/>
    <w:rsid w:val="00704CCF"/>
    <w:rsid w:val="00705556"/>
    <w:rsid w:val="00705F9C"/>
    <w:rsid w:val="007061AF"/>
    <w:rsid w:val="00707AC1"/>
    <w:rsid w:val="007101E9"/>
    <w:rsid w:val="00712B61"/>
    <w:rsid w:val="00712D91"/>
    <w:rsid w:val="00713591"/>
    <w:rsid w:val="00714706"/>
    <w:rsid w:val="007160E5"/>
    <w:rsid w:val="0071711A"/>
    <w:rsid w:val="00717D58"/>
    <w:rsid w:val="0072002B"/>
    <w:rsid w:val="0072069D"/>
    <w:rsid w:val="007250B2"/>
    <w:rsid w:val="00725870"/>
    <w:rsid w:val="00725B44"/>
    <w:rsid w:val="00726307"/>
    <w:rsid w:val="0072750D"/>
    <w:rsid w:val="00727CFA"/>
    <w:rsid w:val="007303CF"/>
    <w:rsid w:val="007304A3"/>
    <w:rsid w:val="0073181F"/>
    <w:rsid w:val="00731A85"/>
    <w:rsid w:val="007320AB"/>
    <w:rsid w:val="00733FF2"/>
    <w:rsid w:val="00734399"/>
    <w:rsid w:val="00734A18"/>
    <w:rsid w:val="00735939"/>
    <w:rsid w:val="00735E53"/>
    <w:rsid w:val="0073662F"/>
    <w:rsid w:val="007409E6"/>
    <w:rsid w:val="0074148D"/>
    <w:rsid w:val="00741914"/>
    <w:rsid w:val="007422F2"/>
    <w:rsid w:val="00742904"/>
    <w:rsid w:val="00744246"/>
    <w:rsid w:val="00744748"/>
    <w:rsid w:val="00744E6A"/>
    <w:rsid w:val="00745D05"/>
    <w:rsid w:val="0074689B"/>
    <w:rsid w:val="00747C3F"/>
    <w:rsid w:val="00747CCB"/>
    <w:rsid w:val="0075149E"/>
    <w:rsid w:val="00751DE8"/>
    <w:rsid w:val="00755230"/>
    <w:rsid w:val="007559F8"/>
    <w:rsid w:val="00755A95"/>
    <w:rsid w:val="00755AF7"/>
    <w:rsid w:val="00755B3C"/>
    <w:rsid w:val="00755C81"/>
    <w:rsid w:val="0075783A"/>
    <w:rsid w:val="00757DD2"/>
    <w:rsid w:val="00766B44"/>
    <w:rsid w:val="007707EA"/>
    <w:rsid w:val="00771DC2"/>
    <w:rsid w:val="00771F79"/>
    <w:rsid w:val="00772FD2"/>
    <w:rsid w:val="00773F83"/>
    <w:rsid w:val="0077437A"/>
    <w:rsid w:val="00774790"/>
    <w:rsid w:val="00775230"/>
    <w:rsid w:val="00775D11"/>
    <w:rsid w:val="0077647F"/>
    <w:rsid w:val="00776F64"/>
    <w:rsid w:val="007775BC"/>
    <w:rsid w:val="0077790E"/>
    <w:rsid w:val="00777EE5"/>
    <w:rsid w:val="0078027C"/>
    <w:rsid w:val="007817B0"/>
    <w:rsid w:val="00781AD8"/>
    <w:rsid w:val="007821EB"/>
    <w:rsid w:val="00782F19"/>
    <w:rsid w:val="00782FF5"/>
    <w:rsid w:val="007836F0"/>
    <w:rsid w:val="00784450"/>
    <w:rsid w:val="007844AE"/>
    <w:rsid w:val="00784ED6"/>
    <w:rsid w:val="00786802"/>
    <w:rsid w:val="00786A60"/>
    <w:rsid w:val="007879F5"/>
    <w:rsid w:val="00790C4B"/>
    <w:rsid w:val="00790FB9"/>
    <w:rsid w:val="007910E8"/>
    <w:rsid w:val="00791428"/>
    <w:rsid w:val="007925F1"/>
    <w:rsid w:val="00792E3B"/>
    <w:rsid w:val="0079315A"/>
    <w:rsid w:val="0079397D"/>
    <w:rsid w:val="00794A56"/>
    <w:rsid w:val="00795C2E"/>
    <w:rsid w:val="007961E7"/>
    <w:rsid w:val="00797EA2"/>
    <w:rsid w:val="007A05C3"/>
    <w:rsid w:val="007A0AF0"/>
    <w:rsid w:val="007A0E9A"/>
    <w:rsid w:val="007A14D3"/>
    <w:rsid w:val="007A192B"/>
    <w:rsid w:val="007A1F7D"/>
    <w:rsid w:val="007A2158"/>
    <w:rsid w:val="007A4DE1"/>
    <w:rsid w:val="007A5595"/>
    <w:rsid w:val="007A5BA3"/>
    <w:rsid w:val="007A5F74"/>
    <w:rsid w:val="007A60BF"/>
    <w:rsid w:val="007B1C77"/>
    <w:rsid w:val="007B31BA"/>
    <w:rsid w:val="007B399D"/>
    <w:rsid w:val="007B39D6"/>
    <w:rsid w:val="007B426F"/>
    <w:rsid w:val="007B4403"/>
    <w:rsid w:val="007B764A"/>
    <w:rsid w:val="007C0DA1"/>
    <w:rsid w:val="007C1269"/>
    <w:rsid w:val="007C2373"/>
    <w:rsid w:val="007C23F4"/>
    <w:rsid w:val="007C3E64"/>
    <w:rsid w:val="007C4FD1"/>
    <w:rsid w:val="007C548A"/>
    <w:rsid w:val="007C61AD"/>
    <w:rsid w:val="007C65ED"/>
    <w:rsid w:val="007C6E03"/>
    <w:rsid w:val="007D03A3"/>
    <w:rsid w:val="007D2B02"/>
    <w:rsid w:val="007D2BFE"/>
    <w:rsid w:val="007D2DC1"/>
    <w:rsid w:val="007D2E2B"/>
    <w:rsid w:val="007D3049"/>
    <w:rsid w:val="007D41A4"/>
    <w:rsid w:val="007D6C63"/>
    <w:rsid w:val="007D71B3"/>
    <w:rsid w:val="007D72F7"/>
    <w:rsid w:val="007D7619"/>
    <w:rsid w:val="007D76E3"/>
    <w:rsid w:val="007E1594"/>
    <w:rsid w:val="007E2815"/>
    <w:rsid w:val="007E3A3A"/>
    <w:rsid w:val="007E405A"/>
    <w:rsid w:val="007E42A6"/>
    <w:rsid w:val="007E4758"/>
    <w:rsid w:val="007E4A81"/>
    <w:rsid w:val="007E4B80"/>
    <w:rsid w:val="007E4CFB"/>
    <w:rsid w:val="007E58D9"/>
    <w:rsid w:val="007E7336"/>
    <w:rsid w:val="007E7497"/>
    <w:rsid w:val="007E79D8"/>
    <w:rsid w:val="007E7BE2"/>
    <w:rsid w:val="007F037C"/>
    <w:rsid w:val="007F2551"/>
    <w:rsid w:val="007F30BA"/>
    <w:rsid w:val="007F4676"/>
    <w:rsid w:val="007F48D1"/>
    <w:rsid w:val="007F4F80"/>
    <w:rsid w:val="007F50FF"/>
    <w:rsid w:val="007F59E6"/>
    <w:rsid w:val="007F610E"/>
    <w:rsid w:val="00801894"/>
    <w:rsid w:val="008025FD"/>
    <w:rsid w:val="008027D9"/>
    <w:rsid w:val="00802BBD"/>
    <w:rsid w:val="00804489"/>
    <w:rsid w:val="00804E8D"/>
    <w:rsid w:val="0080591F"/>
    <w:rsid w:val="008069F0"/>
    <w:rsid w:val="00806D4C"/>
    <w:rsid w:val="0080724C"/>
    <w:rsid w:val="0081003B"/>
    <w:rsid w:val="00814003"/>
    <w:rsid w:val="008143FC"/>
    <w:rsid w:val="00815F3F"/>
    <w:rsid w:val="008161FF"/>
    <w:rsid w:val="0081640F"/>
    <w:rsid w:val="00817A55"/>
    <w:rsid w:val="00820EBD"/>
    <w:rsid w:val="008212E7"/>
    <w:rsid w:val="00821808"/>
    <w:rsid w:val="00821F3C"/>
    <w:rsid w:val="008226FC"/>
    <w:rsid w:val="00822A1E"/>
    <w:rsid w:val="00824BFC"/>
    <w:rsid w:val="00825A7C"/>
    <w:rsid w:val="008307B3"/>
    <w:rsid w:val="00833E65"/>
    <w:rsid w:val="00836A13"/>
    <w:rsid w:val="00836E3D"/>
    <w:rsid w:val="00836FF0"/>
    <w:rsid w:val="00837DC6"/>
    <w:rsid w:val="008412AB"/>
    <w:rsid w:val="008412DF"/>
    <w:rsid w:val="008419FD"/>
    <w:rsid w:val="00842638"/>
    <w:rsid w:val="00842E2F"/>
    <w:rsid w:val="0084352D"/>
    <w:rsid w:val="00843C20"/>
    <w:rsid w:val="008453C1"/>
    <w:rsid w:val="00850545"/>
    <w:rsid w:val="0085246E"/>
    <w:rsid w:val="00852B7A"/>
    <w:rsid w:val="00853A84"/>
    <w:rsid w:val="008541BC"/>
    <w:rsid w:val="00856386"/>
    <w:rsid w:val="00856E51"/>
    <w:rsid w:val="00860F6C"/>
    <w:rsid w:val="0086119A"/>
    <w:rsid w:val="00862EC4"/>
    <w:rsid w:val="00862F8E"/>
    <w:rsid w:val="0086378D"/>
    <w:rsid w:val="00864530"/>
    <w:rsid w:val="0086546B"/>
    <w:rsid w:val="00865B1D"/>
    <w:rsid w:val="008663AD"/>
    <w:rsid w:val="00866D9B"/>
    <w:rsid w:val="00873CF1"/>
    <w:rsid w:val="008745EE"/>
    <w:rsid w:val="00875ACE"/>
    <w:rsid w:val="00877D09"/>
    <w:rsid w:val="008800EF"/>
    <w:rsid w:val="00880141"/>
    <w:rsid w:val="008819C4"/>
    <w:rsid w:val="00882D32"/>
    <w:rsid w:val="00882EB7"/>
    <w:rsid w:val="00883902"/>
    <w:rsid w:val="00884C14"/>
    <w:rsid w:val="0088582F"/>
    <w:rsid w:val="00885856"/>
    <w:rsid w:val="00886069"/>
    <w:rsid w:val="008861B6"/>
    <w:rsid w:val="00886F3D"/>
    <w:rsid w:val="0088710B"/>
    <w:rsid w:val="00887640"/>
    <w:rsid w:val="0088767F"/>
    <w:rsid w:val="00890479"/>
    <w:rsid w:val="00890DE2"/>
    <w:rsid w:val="00892183"/>
    <w:rsid w:val="00892F25"/>
    <w:rsid w:val="00893CE7"/>
    <w:rsid w:val="008944CD"/>
    <w:rsid w:val="00894D85"/>
    <w:rsid w:val="008950F4"/>
    <w:rsid w:val="00895816"/>
    <w:rsid w:val="00895EC2"/>
    <w:rsid w:val="008962B6"/>
    <w:rsid w:val="00896803"/>
    <w:rsid w:val="00897689"/>
    <w:rsid w:val="0089776F"/>
    <w:rsid w:val="008A0EBD"/>
    <w:rsid w:val="008A16D4"/>
    <w:rsid w:val="008A19B1"/>
    <w:rsid w:val="008A19F6"/>
    <w:rsid w:val="008A2FE8"/>
    <w:rsid w:val="008A5749"/>
    <w:rsid w:val="008A5873"/>
    <w:rsid w:val="008A6434"/>
    <w:rsid w:val="008A65CA"/>
    <w:rsid w:val="008A776E"/>
    <w:rsid w:val="008A7C31"/>
    <w:rsid w:val="008B0A4D"/>
    <w:rsid w:val="008B1A0B"/>
    <w:rsid w:val="008B1EEC"/>
    <w:rsid w:val="008B2D74"/>
    <w:rsid w:val="008B3D7D"/>
    <w:rsid w:val="008B5202"/>
    <w:rsid w:val="008B7981"/>
    <w:rsid w:val="008C03CD"/>
    <w:rsid w:val="008C0873"/>
    <w:rsid w:val="008C185E"/>
    <w:rsid w:val="008C223B"/>
    <w:rsid w:val="008C39E5"/>
    <w:rsid w:val="008C3EE4"/>
    <w:rsid w:val="008C41EC"/>
    <w:rsid w:val="008C5BC5"/>
    <w:rsid w:val="008C5E6C"/>
    <w:rsid w:val="008C7EB7"/>
    <w:rsid w:val="008D002E"/>
    <w:rsid w:val="008D0A7D"/>
    <w:rsid w:val="008D23B0"/>
    <w:rsid w:val="008D2863"/>
    <w:rsid w:val="008D3625"/>
    <w:rsid w:val="008D45D4"/>
    <w:rsid w:val="008D4870"/>
    <w:rsid w:val="008D5152"/>
    <w:rsid w:val="008D5278"/>
    <w:rsid w:val="008D5684"/>
    <w:rsid w:val="008D5A23"/>
    <w:rsid w:val="008D5D34"/>
    <w:rsid w:val="008D61CD"/>
    <w:rsid w:val="008D66E7"/>
    <w:rsid w:val="008D690C"/>
    <w:rsid w:val="008D7529"/>
    <w:rsid w:val="008E001E"/>
    <w:rsid w:val="008E250F"/>
    <w:rsid w:val="008E2CCD"/>
    <w:rsid w:val="008E4866"/>
    <w:rsid w:val="008E4D18"/>
    <w:rsid w:val="008E5A63"/>
    <w:rsid w:val="008E5B2B"/>
    <w:rsid w:val="008E5E39"/>
    <w:rsid w:val="008E6093"/>
    <w:rsid w:val="008E6A86"/>
    <w:rsid w:val="008F0635"/>
    <w:rsid w:val="008F1051"/>
    <w:rsid w:val="008F138D"/>
    <w:rsid w:val="008F1835"/>
    <w:rsid w:val="008F1BB7"/>
    <w:rsid w:val="008F3EDD"/>
    <w:rsid w:val="008F45B7"/>
    <w:rsid w:val="008F498B"/>
    <w:rsid w:val="008F525A"/>
    <w:rsid w:val="008F529F"/>
    <w:rsid w:val="008F6FB1"/>
    <w:rsid w:val="008F7745"/>
    <w:rsid w:val="0090003C"/>
    <w:rsid w:val="00901CD7"/>
    <w:rsid w:val="00902D3C"/>
    <w:rsid w:val="00902E2C"/>
    <w:rsid w:val="00903506"/>
    <w:rsid w:val="00904F9D"/>
    <w:rsid w:val="00905488"/>
    <w:rsid w:val="00906235"/>
    <w:rsid w:val="00906451"/>
    <w:rsid w:val="00907922"/>
    <w:rsid w:val="00910449"/>
    <w:rsid w:val="0091178D"/>
    <w:rsid w:val="009129B6"/>
    <w:rsid w:val="00913893"/>
    <w:rsid w:val="00913D0B"/>
    <w:rsid w:val="0091405A"/>
    <w:rsid w:val="00914EC7"/>
    <w:rsid w:val="00915BDB"/>
    <w:rsid w:val="0091695F"/>
    <w:rsid w:val="00917C13"/>
    <w:rsid w:val="00920278"/>
    <w:rsid w:val="00921ECE"/>
    <w:rsid w:val="0092271E"/>
    <w:rsid w:val="00922CA4"/>
    <w:rsid w:val="0092399C"/>
    <w:rsid w:val="009239D4"/>
    <w:rsid w:val="009240BF"/>
    <w:rsid w:val="00924B39"/>
    <w:rsid w:val="00925376"/>
    <w:rsid w:val="009253EF"/>
    <w:rsid w:val="00926203"/>
    <w:rsid w:val="00926910"/>
    <w:rsid w:val="00926970"/>
    <w:rsid w:val="00926EC1"/>
    <w:rsid w:val="00931AE3"/>
    <w:rsid w:val="00931C54"/>
    <w:rsid w:val="00932239"/>
    <w:rsid w:val="00932E21"/>
    <w:rsid w:val="00934543"/>
    <w:rsid w:val="00936301"/>
    <w:rsid w:val="00936304"/>
    <w:rsid w:val="009364A7"/>
    <w:rsid w:val="0093669C"/>
    <w:rsid w:val="00941D1B"/>
    <w:rsid w:val="00944B59"/>
    <w:rsid w:val="00946381"/>
    <w:rsid w:val="009464C3"/>
    <w:rsid w:val="00950072"/>
    <w:rsid w:val="00950580"/>
    <w:rsid w:val="00950606"/>
    <w:rsid w:val="009509E9"/>
    <w:rsid w:val="009509F7"/>
    <w:rsid w:val="0095358D"/>
    <w:rsid w:val="00954A5A"/>
    <w:rsid w:val="00955312"/>
    <w:rsid w:val="00956AAD"/>
    <w:rsid w:val="009574AC"/>
    <w:rsid w:val="00960086"/>
    <w:rsid w:val="009609C9"/>
    <w:rsid w:val="00960DE0"/>
    <w:rsid w:val="00963DD1"/>
    <w:rsid w:val="009640D6"/>
    <w:rsid w:val="00964282"/>
    <w:rsid w:val="00967935"/>
    <w:rsid w:val="0096797A"/>
    <w:rsid w:val="009700DB"/>
    <w:rsid w:val="009701B3"/>
    <w:rsid w:val="0097137A"/>
    <w:rsid w:val="00971B3F"/>
    <w:rsid w:val="009722F8"/>
    <w:rsid w:val="009724D2"/>
    <w:rsid w:val="00972B3F"/>
    <w:rsid w:val="00973C04"/>
    <w:rsid w:val="009748E0"/>
    <w:rsid w:val="00974909"/>
    <w:rsid w:val="0097528D"/>
    <w:rsid w:val="00975B48"/>
    <w:rsid w:val="00977260"/>
    <w:rsid w:val="00980072"/>
    <w:rsid w:val="00982F2C"/>
    <w:rsid w:val="00984D2A"/>
    <w:rsid w:val="00985247"/>
    <w:rsid w:val="00985D0A"/>
    <w:rsid w:val="00985EF0"/>
    <w:rsid w:val="00986880"/>
    <w:rsid w:val="00987263"/>
    <w:rsid w:val="00990EAA"/>
    <w:rsid w:val="00993512"/>
    <w:rsid w:val="00993898"/>
    <w:rsid w:val="00997F13"/>
    <w:rsid w:val="009A12F6"/>
    <w:rsid w:val="009A38CB"/>
    <w:rsid w:val="009A3C81"/>
    <w:rsid w:val="009A3E36"/>
    <w:rsid w:val="009A5C82"/>
    <w:rsid w:val="009A5F4F"/>
    <w:rsid w:val="009A61F4"/>
    <w:rsid w:val="009A62E7"/>
    <w:rsid w:val="009B069B"/>
    <w:rsid w:val="009B117C"/>
    <w:rsid w:val="009B232C"/>
    <w:rsid w:val="009B254D"/>
    <w:rsid w:val="009B2F42"/>
    <w:rsid w:val="009B3921"/>
    <w:rsid w:val="009B414C"/>
    <w:rsid w:val="009B462C"/>
    <w:rsid w:val="009B4932"/>
    <w:rsid w:val="009B496B"/>
    <w:rsid w:val="009B5537"/>
    <w:rsid w:val="009B5BE2"/>
    <w:rsid w:val="009B7D09"/>
    <w:rsid w:val="009C0716"/>
    <w:rsid w:val="009C1095"/>
    <w:rsid w:val="009C14E6"/>
    <w:rsid w:val="009C2B1A"/>
    <w:rsid w:val="009C312A"/>
    <w:rsid w:val="009C3C4F"/>
    <w:rsid w:val="009C418E"/>
    <w:rsid w:val="009C52DF"/>
    <w:rsid w:val="009C7054"/>
    <w:rsid w:val="009C7C14"/>
    <w:rsid w:val="009D0080"/>
    <w:rsid w:val="009D0526"/>
    <w:rsid w:val="009D0B6C"/>
    <w:rsid w:val="009D252A"/>
    <w:rsid w:val="009D2E57"/>
    <w:rsid w:val="009D43A3"/>
    <w:rsid w:val="009D4664"/>
    <w:rsid w:val="009D500D"/>
    <w:rsid w:val="009D5EB1"/>
    <w:rsid w:val="009D657C"/>
    <w:rsid w:val="009D6E1D"/>
    <w:rsid w:val="009D7F01"/>
    <w:rsid w:val="009E08D4"/>
    <w:rsid w:val="009E1328"/>
    <w:rsid w:val="009E19A8"/>
    <w:rsid w:val="009E1B06"/>
    <w:rsid w:val="009E1CB9"/>
    <w:rsid w:val="009E262B"/>
    <w:rsid w:val="009E2FB4"/>
    <w:rsid w:val="009E3AF9"/>
    <w:rsid w:val="009E43A3"/>
    <w:rsid w:val="009E43A4"/>
    <w:rsid w:val="009E443A"/>
    <w:rsid w:val="009E4777"/>
    <w:rsid w:val="009E508C"/>
    <w:rsid w:val="009E562B"/>
    <w:rsid w:val="009E5903"/>
    <w:rsid w:val="009E6637"/>
    <w:rsid w:val="009E6DBD"/>
    <w:rsid w:val="009F1988"/>
    <w:rsid w:val="009F21C4"/>
    <w:rsid w:val="009F28FC"/>
    <w:rsid w:val="009F3658"/>
    <w:rsid w:val="009F4791"/>
    <w:rsid w:val="009F4AEA"/>
    <w:rsid w:val="009F4C06"/>
    <w:rsid w:val="009F5829"/>
    <w:rsid w:val="009F62B2"/>
    <w:rsid w:val="009F775B"/>
    <w:rsid w:val="00A04A19"/>
    <w:rsid w:val="00A05170"/>
    <w:rsid w:val="00A06F5D"/>
    <w:rsid w:val="00A07281"/>
    <w:rsid w:val="00A07C0E"/>
    <w:rsid w:val="00A11041"/>
    <w:rsid w:val="00A129C6"/>
    <w:rsid w:val="00A132F4"/>
    <w:rsid w:val="00A13D54"/>
    <w:rsid w:val="00A15595"/>
    <w:rsid w:val="00A15C87"/>
    <w:rsid w:val="00A15CC4"/>
    <w:rsid w:val="00A168A6"/>
    <w:rsid w:val="00A16AA9"/>
    <w:rsid w:val="00A20150"/>
    <w:rsid w:val="00A2104F"/>
    <w:rsid w:val="00A23845"/>
    <w:rsid w:val="00A23B1C"/>
    <w:rsid w:val="00A24045"/>
    <w:rsid w:val="00A247F8"/>
    <w:rsid w:val="00A250D7"/>
    <w:rsid w:val="00A26747"/>
    <w:rsid w:val="00A318F2"/>
    <w:rsid w:val="00A32A4B"/>
    <w:rsid w:val="00A3470D"/>
    <w:rsid w:val="00A3540F"/>
    <w:rsid w:val="00A3569A"/>
    <w:rsid w:val="00A3582D"/>
    <w:rsid w:val="00A36CCD"/>
    <w:rsid w:val="00A37340"/>
    <w:rsid w:val="00A37719"/>
    <w:rsid w:val="00A37B0E"/>
    <w:rsid w:val="00A4009B"/>
    <w:rsid w:val="00A412BF"/>
    <w:rsid w:val="00A41FA2"/>
    <w:rsid w:val="00A41FF1"/>
    <w:rsid w:val="00A4281B"/>
    <w:rsid w:val="00A432DD"/>
    <w:rsid w:val="00A439C9"/>
    <w:rsid w:val="00A43AAB"/>
    <w:rsid w:val="00A43DEE"/>
    <w:rsid w:val="00A441BB"/>
    <w:rsid w:val="00A46650"/>
    <w:rsid w:val="00A46693"/>
    <w:rsid w:val="00A50474"/>
    <w:rsid w:val="00A5145F"/>
    <w:rsid w:val="00A53135"/>
    <w:rsid w:val="00A54AD0"/>
    <w:rsid w:val="00A55663"/>
    <w:rsid w:val="00A5754B"/>
    <w:rsid w:val="00A57F02"/>
    <w:rsid w:val="00A610EC"/>
    <w:rsid w:val="00A61B01"/>
    <w:rsid w:val="00A636C9"/>
    <w:rsid w:val="00A63FBF"/>
    <w:rsid w:val="00A64246"/>
    <w:rsid w:val="00A6487A"/>
    <w:rsid w:val="00A66214"/>
    <w:rsid w:val="00A6798C"/>
    <w:rsid w:val="00A70E3E"/>
    <w:rsid w:val="00A7159F"/>
    <w:rsid w:val="00A71856"/>
    <w:rsid w:val="00A74317"/>
    <w:rsid w:val="00A7520E"/>
    <w:rsid w:val="00A75B44"/>
    <w:rsid w:val="00A76BB3"/>
    <w:rsid w:val="00A77E98"/>
    <w:rsid w:val="00A80C36"/>
    <w:rsid w:val="00A81C62"/>
    <w:rsid w:val="00A81CE2"/>
    <w:rsid w:val="00A82F43"/>
    <w:rsid w:val="00A83848"/>
    <w:rsid w:val="00A83EB3"/>
    <w:rsid w:val="00A84E82"/>
    <w:rsid w:val="00A85394"/>
    <w:rsid w:val="00A85658"/>
    <w:rsid w:val="00A86FC7"/>
    <w:rsid w:val="00A87313"/>
    <w:rsid w:val="00A911A4"/>
    <w:rsid w:val="00A914A2"/>
    <w:rsid w:val="00A91CB5"/>
    <w:rsid w:val="00A928F7"/>
    <w:rsid w:val="00A92B9F"/>
    <w:rsid w:val="00A938DA"/>
    <w:rsid w:val="00A93A10"/>
    <w:rsid w:val="00A9428E"/>
    <w:rsid w:val="00A946D1"/>
    <w:rsid w:val="00A9550E"/>
    <w:rsid w:val="00A966A9"/>
    <w:rsid w:val="00A97CDC"/>
    <w:rsid w:val="00AA0659"/>
    <w:rsid w:val="00AA0EC3"/>
    <w:rsid w:val="00AA1AD3"/>
    <w:rsid w:val="00AA2844"/>
    <w:rsid w:val="00AA4613"/>
    <w:rsid w:val="00AA473E"/>
    <w:rsid w:val="00AA48C6"/>
    <w:rsid w:val="00AA4A0C"/>
    <w:rsid w:val="00AA5466"/>
    <w:rsid w:val="00AA5542"/>
    <w:rsid w:val="00AA5623"/>
    <w:rsid w:val="00AA59C1"/>
    <w:rsid w:val="00AA5D2E"/>
    <w:rsid w:val="00AA6403"/>
    <w:rsid w:val="00AA7B65"/>
    <w:rsid w:val="00AB1569"/>
    <w:rsid w:val="00AB18AF"/>
    <w:rsid w:val="00AB25E8"/>
    <w:rsid w:val="00AB380E"/>
    <w:rsid w:val="00AB38BB"/>
    <w:rsid w:val="00AB38CE"/>
    <w:rsid w:val="00AB61CA"/>
    <w:rsid w:val="00AB7716"/>
    <w:rsid w:val="00AB7B41"/>
    <w:rsid w:val="00AC15D0"/>
    <w:rsid w:val="00AC221D"/>
    <w:rsid w:val="00AC37BF"/>
    <w:rsid w:val="00AC38F7"/>
    <w:rsid w:val="00AC3F19"/>
    <w:rsid w:val="00AC448D"/>
    <w:rsid w:val="00AC4BC7"/>
    <w:rsid w:val="00AC50D0"/>
    <w:rsid w:val="00AC6597"/>
    <w:rsid w:val="00AC7687"/>
    <w:rsid w:val="00AC77BC"/>
    <w:rsid w:val="00AD05A5"/>
    <w:rsid w:val="00AD2970"/>
    <w:rsid w:val="00AD2A48"/>
    <w:rsid w:val="00AD2FB3"/>
    <w:rsid w:val="00AD445E"/>
    <w:rsid w:val="00AD5691"/>
    <w:rsid w:val="00AD5CBB"/>
    <w:rsid w:val="00AD74D1"/>
    <w:rsid w:val="00AD7F34"/>
    <w:rsid w:val="00AE0ECF"/>
    <w:rsid w:val="00AE0F6E"/>
    <w:rsid w:val="00AE111B"/>
    <w:rsid w:val="00AE31BD"/>
    <w:rsid w:val="00AE373B"/>
    <w:rsid w:val="00AE4E88"/>
    <w:rsid w:val="00AE5199"/>
    <w:rsid w:val="00AE5580"/>
    <w:rsid w:val="00AE74D4"/>
    <w:rsid w:val="00AF0537"/>
    <w:rsid w:val="00AF0976"/>
    <w:rsid w:val="00AF0BD7"/>
    <w:rsid w:val="00AF5D3D"/>
    <w:rsid w:val="00AF6F71"/>
    <w:rsid w:val="00AF7F83"/>
    <w:rsid w:val="00B0081B"/>
    <w:rsid w:val="00B00823"/>
    <w:rsid w:val="00B00AF9"/>
    <w:rsid w:val="00B00C29"/>
    <w:rsid w:val="00B0174C"/>
    <w:rsid w:val="00B01E90"/>
    <w:rsid w:val="00B026C0"/>
    <w:rsid w:val="00B029F4"/>
    <w:rsid w:val="00B02A08"/>
    <w:rsid w:val="00B032F7"/>
    <w:rsid w:val="00B072FE"/>
    <w:rsid w:val="00B118D8"/>
    <w:rsid w:val="00B121E7"/>
    <w:rsid w:val="00B12672"/>
    <w:rsid w:val="00B1332B"/>
    <w:rsid w:val="00B13AF8"/>
    <w:rsid w:val="00B15D4E"/>
    <w:rsid w:val="00B167FE"/>
    <w:rsid w:val="00B179DA"/>
    <w:rsid w:val="00B21827"/>
    <w:rsid w:val="00B21FF2"/>
    <w:rsid w:val="00B23AEB"/>
    <w:rsid w:val="00B2431B"/>
    <w:rsid w:val="00B2435C"/>
    <w:rsid w:val="00B246BB"/>
    <w:rsid w:val="00B25D43"/>
    <w:rsid w:val="00B26729"/>
    <w:rsid w:val="00B27175"/>
    <w:rsid w:val="00B27BAA"/>
    <w:rsid w:val="00B27DE7"/>
    <w:rsid w:val="00B30745"/>
    <w:rsid w:val="00B31832"/>
    <w:rsid w:val="00B31882"/>
    <w:rsid w:val="00B319B6"/>
    <w:rsid w:val="00B32CFA"/>
    <w:rsid w:val="00B331F9"/>
    <w:rsid w:val="00B3367E"/>
    <w:rsid w:val="00B340C1"/>
    <w:rsid w:val="00B34E10"/>
    <w:rsid w:val="00B367CE"/>
    <w:rsid w:val="00B36847"/>
    <w:rsid w:val="00B36A51"/>
    <w:rsid w:val="00B36A52"/>
    <w:rsid w:val="00B36A73"/>
    <w:rsid w:val="00B36C75"/>
    <w:rsid w:val="00B4107F"/>
    <w:rsid w:val="00B41667"/>
    <w:rsid w:val="00B42755"/>
    <w:rsid w:val="00B431A2"/>
    <w:rsid w:val="00B43E9D"/>
    <w:rsid w:val="00B47033"/>
    <w:rsid w:val="00B47904"/>
    <w:rsid w:val="00B47E97"/>
    <w:rsid w:val="00B5065A"/>
    <w:rsid w:val="00B50A78"/>
    <w:rsid w:val="00B52BD6"/>
    <w:rsid w:val="00B5311D"/>
    <w:rsid w:val="00B556E9"/>
    <w:rsid w:val="00B55C8A"/>
    <w:rsid w:val="00B56817"/>
    <w:rsid w:val="00B56CEC"/>
    <w:rsid w:val="00B56D61"/>
    <w:rsid w:val="00B62115"/>
    <w:rsid w:val="00B624F4"/>
    <w:rsid w:val="00B628A8"/>
    <w:rsid w:val="00B65DD1"/>
    <w:rsid w:val="00B66865"/>
    <w:rsid w:val="00B67FAC"/>
    <w:rsid w:val="00B70C70"/>
    <w:rsid w:val="00B70D8C"/>
    <w:rsid w:val="00B7177B"/>
    <w:rsid w:val="00B71807"/>
    <w:rsid w:val="00B71F5A"/>
    <w:rsid w:val="00B76AD9"/>
    <w:rsid w:val="00B77DD5"/>
    <w:rsid w:val="00B77FA2"/>
    <w:rsid w:val="00B8441C"/>
    <w:rsid w:val="00B85872"/>
    <w:rsid w:val="00B86909"/>
    <w:rsid w:val="00B86B76"/>
    <w:rsid w:val="00B86BE5"/>
    <w:rsid w:val="00B87532"/>
    <w:rsid w:val="00B87B96"/>
    <w:rsid w:val="00B87CCF"/>
    <w:rsid w:val="00B90FF7"/>
    <w:rsid w:val="00B927A7"/>
    <w:rsid w:val="00B92CF0"/>
    <w:rsid w:val="00B931C4"/>
    <w:rsid w:val="00B9488C"/>
    <w:rsid w:val="00B94AB0"/>
    <w:rsid w:val="00B973C8"/>
    <w:rsid w:val="00B97959"/>
    <w:rsid w:val="00BA0C88"/>
    <w:rsid w:val="00BA19A8"/>
    <w:rsid w:val="00BA2480"/>
    <w:rsid w:val="00BA25EB"/>
    <w:rsid w:val="00BA2AAA"/>
    <w:rsid w:val="00BA3B23"/>
    <w:rsid w:val="00BA5054"/>
    <w:rsid w:val="00BA512B"/>
    <w:rsid w:val="00BA55DA"/>
    <w:rsid w:val="00BA5732"/>
    <w:rsid w:val="00BA5F9F"/>
    <w:rsid w:val="00BA5FDD"/>
    <w:rsid w:val="00BA6F6E"/>
    <w:rsid w:val="00BA71A5"/>
    <w:rsid w:val="00BA7223"/>
    <w:rsid w:val="00BA77B4"/>
    <w:rsid w:val="00BA7A7C"/>
    <w:rsid w:val="00BB00DA"/>
    <w:rsid w:val="00BB18C2"/>
    <w:rsid w:val="00BB1C20"/>
    <w:rsid w:val="00BB1FFF"/>
    <w:rsid w:val="00BB20FF"/>
    <w:rsid w:val="00BB40A2"/>
    <w:rsid w:val="00BB4E03"/>
    <w:rsid w:val="00BB5255"/>
    <w:rsid w:val="00BB692A"/>
    <w:rsid w:val="00BB74F6"/>
    <w:rsid w:val="00BB784B"/>
    <w:rsid w:val="00BB7F13"/>
    <w:rsid w:val="00BC018B"/>
    <w:rsid w:val="00BC1A08"/>
    <w:rsid w:val="00BC2570"/>
    <w:rsid w:val="00BC2D8C"/>
    <w:rsid w:val="00BC31D5"/>
    <w:rsid w:val="00BC3687"/>
    <w:rsid w:val="00BC3D13"/>
    <w:rsid w:val="00BC4D06"/>
    <w:rsid w:val="00BC6CB3"/>
    <w:rsid w:val="00BC712B"/>
    <w:rsid w:val="00BD09E3"/>
    <w:rsid w:val="00BD0CDC"/>
    <w:rsid w:val="00BD1021"/>
    <w:rsid w:val="00BD23A0"/>
    <w:rsid w:val="00BD2FF4"/>
    <w:rsid w:val="00BD3B62"/>
    <w:rsid w:val="00BD4873"/>
    <w:rsid w:val="00BD54A9"/>
    <w:rsid w:val="00BD5BDD"/>
    <w:rsid w:val="00BD6812"/>
    <w:rsid w:val="00BE1680"/>
    <w:rsid w:val="00BE1D52"/>
    <w:rsid w:val="00BE1F18"/>
    <w:rsid w:val="00BE1F56"/>
    <w:rsid w:val="00BE2C25"/>
    <w:rsid w:val="00BE2E77"/>
    <w:rsid w:val="00BE3748"/>
    <w:rsid w:val="00BE4A33"/>
    <w:rsid w:val="00BE4DC5"/>
    <w:rsid w:val="00BE53CD"/>
    <w:rsid w:val="00BE5B30"/>
    <w:rsid w:val="00BE5B76"/>
    <w:rsid w:val="00BE64C8"/>
    <w:rsid w:val="00BF01BC"/>
    <w:rsid w:val="00BF0A75"/>
    <w:rsid w:val="00BF0A83"/>
    <w:rsid w:val="00BF1022"/>
    <w:rsid w:val="00BF213E"/>
    <w:rsid w:val="00BF3041"/>
    <w:rsid w:val="00BF4A71"/>
    <w:rsid w:val="00BF5321"/>
    <w:rsid w:val="00BF68E1"/>
    <w:rsid w:val="00BF6B28"/>
    <w:rsid w:val="00BF6FC3"/>
    <w:rsid w:val="00BF775C"/>
    <w:rsid w:val="00BF792C"/>
    <w:rsid w:val="00C00883"/>
    <w:rsid w:val="00C00D5B"/>
    <w:rsid w:val="00C00FD4"/>
    <w:rsid w:val="00C03352"/>
    <w:rsid w:val="00C038DB"/>
    <w:rsid w:val="00C050C3"/>
    <w:rsid w:val="00C06765"/>
    <w:rsid w:val="00C0730B"/>
    <w:rsid w:val="00C07D90"/>
    <w:rsid w:val="00C10292"/>
    <w:rsid w:val="00C1039E"/>
    <w:rsid w:val="00C10B51"/>
    <w:rsid w:val="00C10D63"/>
    <w:rsid w:val="00C12DCD"/>
    <w:rsid w:val="00C13EF8"/>
    <w:rsid w:val="00C141DF"/>
    <w:rsid w:val="00C150CB"/>
    <w:rsid w:val="00C16400"/>
    <w:rsid w:val="00C177F2"/>
    <w:rsid w:val="00C17887"/>
    <w:rsid w:val="00C205F3"/>
    <w:rsid w:val="00C20B01"/>
    <w:rsid w:val="00C20B2D"/>
    <w:rsid w:val="00C213F5"/>
    <w:rsid w:val="00C2175E"/>
    <w:rsid w:val="00C218C1"/>
    <w:rsid w:val="00C223C6"/>
    <w:rsid w:val="00C2264A"/>
    <w:rsid w:val="00C23AEF"/>
    <w:rsid w:val="00C24100"/>
    <w:rsid w:val="00C241D2"/>
    <w:rsid w:val="00C245A2"/>
    <w:rsid w:val="00C25FE0"/>
    <w:rsid w:val="00C268B4"/>
    <w:rsid w:val="00C272AF"/>
    <w:rsid w:val="00C27941"/>
    <w:rsid w:val="00C305F5"/>
    <w:rsid w:val="00C31B42"/>
    <w:rsid w:val="00C3267C"/>
    <w:rsid w:val="00C3506A"/>
    <w:rsid w:val="00C35C69"/>
    <w:rsid w:val="00C3691A"/>
    <w:rsid w:val="00C3797D"/>
    <w:rsid w:val="00C37F23"/>
    <w:rsid w:val="00C40239"/>
    <w:rsid w:val="00C40A21"/>
    <w:rsid w:val="00C44682"/>
    <w:rsid w:val="00C453F3"/>
    <w:rsid w:val="00C45843"/>
    <w:rsid w:val="00C4638E"/>
    <w:rsid w:val="00C46A19"/>
    <w:rsid w:val="00C4764B"/>
    <w:rsid w:val="00C478F5"/>
    <w:rsid w:val="00C47F4C"/>
    <w:rsid w:val="00C5143E"/>
    <w:rsid w:val="00C5510E"/>
    <w:rsid w:val="00C56591"/>
    <w:rsid w:val="00C56C16"/>
    <w:rsid w:val="00C56C17"/>
    <w:rsid w:val="00C5756B"/>
    <w:rsid w:val="00C57E3E"/>
    <w:rsid w:val="00C6081E"/>
    <w:rsid w:val="00C60F86"/>
    <w:rsid w:val="00C610B6"/>
    <w:rsid w:val="00C611CF"/>
    <w:rsid w:val="00C61F25"/>
    <w:rsid w:val="00C6362F"/>
    <w:rsid w:val="00C63B77"/>
    <w:rsid w:val="00C64281"/>
    <w:rsid w:val="00C65DE9"/>
    <w:rsid w:val="00C66F0E"/>
    <w:rsid w:val="00C70024"/>
    <w:rsid w:val="00C706ED"/>
    <w:rsid w:val="00C70E25"/>
    <w:rsid w:val="00C72473"/>
    <w:rsid w:val="00C725A9"/>
    <w:rsid w:val="00C728B4"/>
    <w:rsid w:val="00C73330"/>
    <w:rsid w:val="00C738D3"/>
    <w:rsid w:val="00C73ED5"/>
    <w:rsid w:val="00C75000"/>
    <w:rsid w:val="00C7584B"/>
    <w:rsid w:val="00C76D59"/>
    <w:rsid w:val="00C77005"/>
    <w:rsid w:val="00C77449"/>
    <w:rsid w:val="00C80422"/>
    <w:rsid w:val="00C80881"/>
    <w:rsid w:val="00C80E8A"/>
    <w:rsid w:val="00C81092"/>
    <w:rsid w:val="00C81A01"/>
    <w:rsid w:val="00C81E31"/>
    <w:rsid w:val="00C831D2"/>
    <w:rsid w:val="00C8352F"/>
    <w:rsid w:val="00C83AC9"/>
    <w:rsid w:val="00C8444D"/>
    <w:rsid w:val="00C844D1"/>
    <w:rsid w:val="00C85657"/>
    <w:rsid w:val="00C858C3"/>
    <w:rsid w:val="00C8604A"/>
    <w:rsid w:val="00C868DB"/>
    <w:rsid w:val="00C907E3"/>
    <w:rsid w:val="00C909B5"/>
    <w:rsid w:val="00C91152"/>
    <w:rsid w:val="00C92E02"/>
    <w:rsid w:val="00C93E4F"/>
    <w:rsid w:val="00C94154"/>
    <w:rsid w:val="00C95228"/>
    <w:rsid w:val="00C96BFE"/>
    <w:rsid w:val="00C971F8"/>
    <w:rsid w:val="00C9785F"/>
    <w:rsid w:val="00C97A88"/>
    <w:rsid w:val="00C97EB7"/>
    <w:rsid w:val="00CA304A"/>
    <w:rsid w:val="00CA31F8"/>
    <w:rsid w:val="00CA45BA"/>
    <w:rsid w:val="00CA5B87"/>
    <w:rsid w:val="00CA6330"/>
    <w:rsid w:val="00CA6975"/>
    <w:rsid w:val="00CA6E5E"/>
    <w:rsid w:val="00CA73E3"/>
    <w:rsid w:val="00CA77B9"/>
    <w:rsid w:val="00CB081E"/>
    <w:rsid w:val="00CB12B7"/>
    <w:rsid w:val="00CB240F"/>
    <w:rsid w:val="00CB284C"/>
    <w:rsid w:val="00CB353D"/>
    <w:rsid w:val="00CB3FA9"/>
    <w:rsid w:val="00CB4521"/>
    <w:rsid w:val="00CB719E"/>
    <w:rsid w:val="00CC004B"/>
    <w:rsid w:val="00CC12DF"/>
    <w:rsid w:val="00CC1E43"/>
    <w:rsid w:val="00CC3ED1"/>
    <w:rsid w:val="00CC475D"/>
    <w:rsid w:val="00CC5CA4"/>
    <w:rsid w:val="00CC6299"/>
    <w:rsid w:val="00CC6EFD"/>
    <w:rsid w:val="00CD1733"/>
    <w:rsid w:val="00CD1C4B"/>
    <w:rsid w:val="00CD20D7"/>
    <w:rsid w:val="00CD321C"/>
    <w:rsid w:val="00CD3B6C"/>
    <w:rsid w:val="00CD3F46"/>
    <w:rsid w:val="00CD3F74"/>
    <w:rsid w:val="00CD513B"/>
    <w:rsid w:val="00CD5B53"/>
    <w:rsid w:val="00CD7D29"/>
    <w:rsid w:val="00CD7F5D"/>
    <w:rsid w:val="00CE0635"/>
    <w:rsid w:val="00CE0645"/>
    <w:rsid w:val="00CE1625"/>
    <w:rsid w:val="00CE1DAD"/>
    <w:rsid w:val="00CE2C1A"/>
    <w:rsid w:val="00CE5703"/>
    <w:rsid w:val="00CE5E9A"/>
    <w:rsid w:val="00CE6A73"/>
    <w:rsid w:val="00CF0B82"/>
    <w:rsid w:val="00CF15E6"/>
    <w:rsid w:val="00CF267C"/>
    <w:rsid w:val="00CF3B89"/>
    <w:rsid w:val="00CF3CA4"/>
    <w:rsid w:val="00CF48D3"/>
    <w:rsid w:val="00CF5DC2"/>
    <w:rsid w:val="00CF6101"/>
    <w:rsid w:val="00CF6343"/>
    <w:rsid w:val="00CF6910"/>
    <w:rsid w:val="00CF70B9"/>
    <w:rsid w:val="00CF7893"/>
    <w:rsid w:val="00CF7C4D"/>
    <w:rsid w:val="00D00296"/>
    <w:rsid w:val="00D00566"/>
    <w:rsid w:val="00D00D49"/>
    <w:rsid w:val="00D01CFE"/>
    <w:rsid w:val="00D03273"/>
    <w:rsid w:val="00D03ACA"/>
    <w:rsid w:val="00D0478A"/>
    <w:rsid w:val="00D04B6C"/>
    <w:rsid w:val="00D050AF"/>
    <w:rsid w:val="00D05D48"/>
    <w:rsid w:val="00D06722"/>
    <w:rsid w:val="00D06902"/>
    <w:rsid w:val="00D108DE"/>
    <w:rsid w:val="00D10B2D"/>
    <w:rsid w:val="00D114E3"/>
    <w:rsid w:val="00D119EB"/>
    <w:rsid w:val="00D121D6"/>
    <w:rsid w:val="00D13463"/>
    <w:rsid w:val="00D13C12"/>
    <w:rsid w:val="00D1434F"/>
    <w:rsid w:val="00D1497C"/>
    <w:rsid w:val="00D155C0"/>
    <w:rsid w:val="00D16577"/>
    <w:rsid w:val="00D1763A"/>
    <w:rsid w:val="00D17836"/>
    <w:rsid w:val="00D20009"/>
    <w:rsid w:val="00D223C2"/>
    <w:rsid w:val="00D2300B"/>
    <w:rsid w:val="00D23C70"/>
    <w:rsid w:val="00D23FB2"/>
    <w:rsid w:val="00D24D74"/>
    <w:rsid w:val="00D272C9"/>
    <w:rsid w:val="00D277BD"/>
    <w:rsid w:val="00D305C2"/>
    <w:rsid w:val="00D31463"/>
    <w:rsid w:val="00D33580"/>
    <w:rsid w:val="00D337C3"/>
    <w:rsid w:val="00D33A20"/>
    <w:rsid w:val="00D34489"/>
    <w:rsid w:val="00D34ACD"/>
    <w:rsid w:val="00D34C3B"/>
    <w:rsid w:val="00D35A0B"/>
    <w:rsid w:val="00D35A4C"/>
    <w:rsid w:val="00D35B48"/>
    <w:rsid w:val="00D36FDE"/>
    <w:rsid w:val="00D41ED9"/>
    <w:rsid w:val="00D425E5"/>
    <w:rsid w:val="00D45427"/>
    <w:rsid w:val="00D46345"/>
    <w:rsid w:val="00D46C81"/>
    <w:rsid w:val="00D50C86"/>
    <w:rsid w:val="00D50E95"/>
    <w:rsid w:val="00D50F72"/>
    <w:rsid w:val="00D51090"/>
    <w:rsid w:val="00D51767"/>
    <w:rsid w:val="00D51BCA"/>
    <w:rsid w:val="00D51E00"/>
    <w:rsid w:val="00D52488"/>
    <w:rsid w:val="00D53543"/>
    <w:rsid w:val="00D54154"/>
    <w:rsid w:val="00D54B3E"/>
    <w:rsid w:val="00D55105"/>
    <w:rsid w:val="00D5713B"/>
    <w:rsid w:val="00D57C9D"/>
    <w:rsid w:val="00D57F8B"/>
    <w:rsid w:val="00D61384"/>
    <w:rsid w:val="00D61F8E"/>
    <w:rsid w:val="00D622BE"/>
    <w:rsid w:val="00D62FDF"/>
    <w:rsid w:val="00D630B5"/>
    <w:rsid w:val="00D639A8"/>
    <w:rsid w:val="00D63DEF"/>
    <w:rsid w:val="00D6577E"/>
    <w:rsid w:val="00D67526"/>
    <w:rsid w:val="00D70371"/>
    <w:rsid w:val="00D70518"/>
    <w:rsid w:val="00D725B8"/>
    <w:rsid w:val="00D727C4"/>
    <w:rsid w:val="00D72902"/>
    <w:rsid w:val="00D73D41"/>
    <w:rsid w:val="00D74342"/>
    <w:rsid w:val="00D75080"/>
    <w:rsid w:val="00D76350"/>
    <w:rsid w:val="00D76848"/>
    <w:rsid w:val="00D76A31"/>
    <w:rsid w:val="00D77966"/>
    <w:rsid w:val="00D81277"/>
    <w:rsid w:val="00D8234A"/>
    <w:rsid w:val="00D8431A"/>
    <w:rsid w:val="00D847E3"/>
    <w:rsid w:val="00D84B92"/>
    <w:rsid w:val="00D8503F"/>
    <w:rsid w:val="00D8697B"/>
    <w:rsid w:val="00D87483"/>
    <w:rsid w:val="00D91366"/>
    <w:rsid w:val="00D91A35"/>
    <w:rsid w:val="00D91A37"/>
    <w:rsid w:val="00D9221E"/>
    <w:rsid w:val="00D92269"/>
    <w:rsid w:val="00D92BB4"/>
    <w:rsid w:val="00D93C3E"/>
    <w:rsid w:val="00D9493B"/>
    <w:rsid w:val="00D94E06"/>
    <w:rsid w:val="00D95265"/>
    <w:rsid w:val="00D9572E"/>
    <w:rsid w:val="00D9647C"/>
    <w:rsid w:val="00D966EB"/>
    <w:rsid w:val="00D9753C"/>
    <w:rsid w:val="00DA0B73"/>
    <w:rsid w:val="00DA0E2C"/>
    <w:rsid w:val="00DA14C2"/>
    <w:rsid w:val="00DA1CD3"/>
    <w:rsid w:val="00DA2823"/>
    <w:rsid w:val="00DA464A"/>
    <w:rsid w:val="00DA4A53"/>
    <w:rsid w:val="00DA4BA4"/>
    <w:rsid w:val="00DA50D0"/>
    <w:rsid w:val="00DA5BA8"/>
    <w:rsid w:val="00DB05C5"/>
    <w:rsid w:val="00DB0876"/>
    <w:rsid w:val="00DB15DD"/>
    <w:rsid w:val="00DB2AE0"/>
    <w:rsid w:val="00DB3406"/>
    <w:rsid w:val="00DB3657"/>
    <w:rsid w:val="00DB4931"/>
    <w:rsid w:val="00DB53E8"/>
    <w:rsid w:val="00DC0CD1"/>
    <w:rsid w:val="00DC1810"/>
    <w:rsid w:val="00DC1F2A"/>
    <w:rsid w:val="00DC25E1"/>
    <w:rsid w:val="00DC5CEC"/>
    <w:rsid w:val="00DC5FE0"/>
    <w:rsid w:val="00DC6467"/>
    <w:rsid w:val="00DD0695"/>
    <w:rsid w:val="00DD1958"/>
    <w:rsid w:val="00DD1FEF"/>
    <w:rsid w:val="00DD2393"/>
    <w:rsid w:val="00DD28D1"/>
    <w:rsid w:val="00DD2A82"/>
    <w:rsid w:val="00DD4368"/>
    <w:rsid w:val="00DD4CA9"/>
    <w:rsid w:val="00DD595F"/>
    <w:rsid w:val="00DD5A62"/>
    <w:rsid w:val="00DD61B6"/>
    <w:rsid w:val="00DD65AA"/>
    <w:rsid w:val="00DE2019"/>
    <w:rsid w:val="00DE2BA8"/>
    <w:rsid w:val="00DE2D02"/>
    <w:rsid w:val="00DE523F"/>
    <w:rsid w:val="00DE5CB7"/>
    <w:rsid w:val="00DE69EF"/>
    <w:rsid w:val="00DE6F78"/>
    <w:rsid w:val="00DE7761"/>
    <w:rsid w:val="00DF0E25"/>
    <w:rsid w:val="00DF1CC9"/>
    <w:rsid w:val="00DF1D32"/>
    <w:rsid w:val="00DF3BC7"/>
    <w:rsid w:val="00DF4E5C"/>
    <w:rsid w:val="00E009CD"/>
    <w:rsid w:val="00E01A6D"/>
    <w:rsid w:val="00E0297E"/>
    <w:rsid w:val="00E02ADD"/>
    <w:rsid w:val="00E02C9B"/>
    <w:rsid w:val="00E03B74"/>
    <w:rsid w:val="00E04CB7"/>
    <w:rsid w:val="00E05E7F"/>
    <w:rsid w:val="00E05FB0"/>
    <w:rsid w:val="00E06CD4"/>
    <w:rsid w:val="00E11F2E"/>
    <w:rsid w:val="00E12880"/>
    <w:rsid w:val="00E13155"/>
    <w:rsid w:val="00E16D3C"/>
    <w:rsid w:val="00E16ED5"/>
    <w:rsid w:val="00E17A3B"/>
    <w:rsid w:val="00E20F09"/>
    <w:rsid w:val="00E21608"/>
    <w:rsid w:val="00E21E3B"/>
    <w:rsid w:val="00E2249B"/>
    <w:rsid w:val="00E246EC"/>
    <w:rsid w:val="00E2727F"/>
    <w:rsid w:val="00E30120"/>
    <w:rsid w:val="00E302E7"/>
    <w:rsid w:val="00E31A08"/>
    <w:rsid w:val="00E32011"/>
    <w:rsid w:val="00E32090"/>
    <w:rsid w:val="00E3219D"/>
    <w:rsid w:val="00E32EC2"/>
    <w:rsid w:val="00E33A3E"/>
    <w:rsid w:val="00E34A60"/>
    <w:rsid w:val="00E361FD"/>
    <w:rsid w:val="00E36DB3"/>
    <w:rsid w:val="00E36EF3"/>
    <w:rsid w:val="00E37DC8"/>
    <w:rsid w:val="00E4230C"/>
    <w:rsid w:val="00E42705"/>
    <w:rsid w:val="00E42D06"/>
    <w:rsid w:val="00E4372B"/>
    <w:rsid w:val="00E46715"/>
    <w:rsid w:val="00E47315"/>
    <w:rsid w:val="00E513E2"/>
    <w:rsid w:val="00E5166D"/>
    <w:rsid w:val="00E5356C"/>
    <w:rsid w:val="00E538F7"/>
    <w:rsid w:val="00E5418A"/>
    <w:rsid w:val="00E5439F"/>
    <w:rsid w:val="00E54576"/>
    <w:rsid w:val="00E56114"/>
    <w:rsid w:val="00E57652"/>
    <w:rsid w:val="00E602A5"/>
    <w:rsid w:val="00E62338"/>
    <w:rsid w:val="00E62A45"/>
    <w:rsid w:val="00E63693"/>
    <w:rsid w:val="00E6369E"/>
    <w:rsid w:val="00E666F1"/>
    <w:rsid w:val="00E669CF"/>
    <w:rsid w:val="00E67B61"/>
    <w:rsid w:val="00E7090C"/>
    <w:rsid w:val="00E70D7C"/>
    <w:rsid w:val="00E70EA8"/>
    <w:rsid w:val="00E729E6"/>
    <w:rsid w:val="00E72DF8"/>
    <w:rsid w:val="00E72E18"/>
    <w:rsid w:val="00E7340D"/>
    <w:rsid w:val="00E73691"/>
    <w:rsid w:val="00E73897"/>
    <w:rsid w:val="00E73D64"/>
    <w:rsid w:val="00E77141"/>
    <w:rsid w:val="00E773DC"/>
    <w:rsid w:val="00E77542"/>
    <w:rsid w:val="00E77A9E"/>
    <w:rsid w:val="00E77B58"/>
    <w:rsid w:val="00E81A0C"/>
    <w:rsid w:val="00E81FFC"/>
    <w:rsid w:val="00E82DF2"/>
    <w:rsid w:val="00E835E4"/>
    <w:rsid w:val="00E869FF"/>
    <w:rsid w:val="00E876C4"/>
    <w:rsid w:val="00E87BD1"/>
    <w:rsid w:val="00E91217"/>
    <w:rsid w:val="00E92647"/>
    <w:rsid w:val="00E92A2A"/>
    <w:rsid w:val="00E92CA9"/>
    <w:rsid w:val="00E93B82"/>
    <w:rsid w:val="00E93DA8"/>
    <w:rsid w:val="00E964A6"/>
    <w:rsid w:val="00E96865"/>
    <w:rsid w:val="00E97960"/>
    <w:rsid w:val="00E97CA4"/>
    <w:rsid w:val="00EA05AC"/>
    <w:rsid w:val="00EA0AF3"/>
    <w:rsid w:val="00EA1550"/>
    <w:rsid w:val="00EA18DD"/>
    <w:rsid w:val="00EA18DE"/>
    <w:rsid w:val="00EA2B48"/>
    <w:rsid w:val="00EA50C2"/>
    <w:rsid w:val="00EA588B"/>
    <w:rsid w:val="00EA6B6F"/>
    <w:rsid w:val="00EA76B0"/>
    <w:rsid w:val="00EA78FE"/>
    <w:rsid w:val="00EB12DB"/>
    <w:rsid w:val="00EB130F"/>
    <w:rsid w:val="00EB1BA8"/>
    <w:rsid w:val="00EB23ED"/>
    <w:rsid w:val="00EB266A"/>
    <w:rsid w:val="00EB2C8D"/>
    <w:rsid w:val="00EB2CEA"/>
    <w:rsid w:val="00EB4C43"/>
    <w:rsid w:val="00EB4D88"/>
    <w:rsid w:val="00EB5235"/>
    <w:rsid w:val="00EB5B32"/>
    <w:rsid w:val="00EB659C"/>
    <w:rsid w:val="00EB6F7A"/>
    <w:rsid w:val="00EC0A66"/>
    <w:rsid w:val="00EC0B31"/>
    <w:rsid w:val="00EC0B6A"/>
    <w:rsid w:val="00EC1012"/>
    <w:rsid w:val="00EC2394"/>
    <w:rsid w:val="00EC2BCB"/>
    <w:rsid w:val="00EC2E18"/>
    <w:rsid w:val="00EC31A0"/>
    <w:rsid w:val="00EC398D"/>
    <w:rsid w:val="00EC3C3B"/>
    <w:rsid w:val="00EC6269"/>
    <w:rsid w:val="00EC62D6"/>
    <w:rsid w:val="00EC7197"/>
    <w:rsid w:val="00EC7476"/>
    <w:rsid w:val="00EC75AC"/>
    <w:rsid w:val="00EC7D09"/>
    <w:rsid w:val="00EC7FF0"/>
    <w:rsid w:val="00ED0034"/>
    <w:rsid w:val="00ED04C2"/>
    <w:rsid w:val="00ED04F5"/>
    <w:rsid w:val="00ED0A8A"/>
    <w:rsid w:val="00ED12AB"/>
    <w:rsid w:val="00ED15E7"/>
    <w:rsid w:val="00ED2625"/>
    <w:rsid w:val="00ED29F4"/>
    <w:rsid w:val="00ED39BD"/>
    <w:rsid w:val="00ED43C1"/>
    <w:rsid w:val="00ED5B41"/>
    <w:rsid w:val="00ED5D89"/>
    <w:rsid w:val="00ED66B0"/>
    <w:rsid w:val="00ED6BFC"/>
    <w:rsid w:val="00ED77B8"/>
    <w:rsid w:val="00EE1639"/>
    <w:rsid w:val="00EE28F9"/>
    <w:rsid w:val="00EE2AFC"/>
    <w:rsid w:val="00EE39DF"/>
    <w:rsid w:val="00EE510F"/>
    <w:rsid w:val="00EE7555"/>
    <w:rsid w:val="00EE79B5"/>
    <w:rsid w:val="00EF07E3"/>
    <w:rsid w:val="00EF0A8C"/>
    <w:rsid w:val="00EF1600"/>
    <w:rsid w:val="00EF2502"/>
    <w:rsid w:val="00EF29F5"/>
    <w:rsid w:val="00EF34B2"/>
    <w:rsid w:val="00EF42D1"/>
    <w:rsid w:val="00EF55C0"/>
    <w:rsid w:val="00EF5F2B"/>
    <w:rsid w:val="00EF7CC2"/>
    <w:rsid w:val="00F033AE"/>
    <w:rsid w:val="00F03B58"/>
    <w:rsid w:val="00F057BE"/>
    <w:rsid w:val="00F0594A"/>
    <w:rsid w:val="00F0595E"/>
    <w:rsid w:val="00F06AFC"/>
    <w:rsid w:val="00F07103"/>
    <w:rsid w:val="00F07624"/>
    <w:rsid w:val="00F07C71"/>
    <w:rsid w:val="00F112AF"/>
    <w:rsid w:val="00F1186A"/>
    <w:rsid w:val="00F12BE3"/>
    <w:rsid w:val="00F13FCF"/>
    <w:rsid w:val="00F14ACA"/>
    <w:rsid w:val="00F15A24"/>
    <w:rsid w:val="00F163DE"/>
    <w:rsid w:val="00F16470"/>
    <w:rsid w:val="00F17664"/>
    <w:rsid w:val="00F178D8"/>
    <w:rsid w:val="00F20E4E"/>
    <w:rsid w:val="00F20ED1"/>
    <w:rsid w:val="00F2158E"/>
    <w:rsid w:val="00F21C6D"/>
    <w:rsid w:val="00F21F44"/>
    <w:rsid w:val="00F22AA2"/>
    <w:rsid w:val="00F25060"/>
    <w:rsid w:val="00F250BB"/>
    <w:rsid w:val="00F2511F"/>
    <w:rsid w:val="00F261A0"/>
    <w:rsid w:val="00F27520"/>
    <w:rsid w:val="00F2761B"/>
    <w:rsid w:val="00F277F3"/>
    <w:rsid w:val="00F309A1"/>
    <w:rsid w:val="00F31047"/>
    <w:rsid w:val="00F311B9"/>
    <w:rsid w:val="00F312E4"/>
    <w:rsid w:val="00F31986"/>
    <w:rsid w:val="00F33136"/>
    <w:rsid w:val="00F339D1"/>
    <w:rsid w:val="00F33C17"/>
    <w:rsid w:val="00F34204"/>
    <w:rsid w:val="00F36093"/>
    <w:rsid w:val="00F362B4"/>
    <w:rsid w:val="00F36C54"/>
    <w:rsid w:val="00F37923"/>
    <w:rsid w:val="00F37974"/>
    <w:rsid w:val="00F40DCA"/>
    <w:rsid w:val="00F41960"/>
    <w:rsid w:val="00F4296E"/>
    <w:rsid w:val="00F43281"/>
    <w:rsid w:val="00F43574"/>
    <w:rsid w:val="00F43790"/>
    <w:rsid w:val="00F44FF0"/>
    <w:rsid w:val="00F4529D"/>
    <w:rsid w:val="00F45DDC"/>
    <w:rsid w:val="00F46F80"/>
    <w:rsid w:val="00F504B7"/>
    <w:rsid w:val="00F5123B"/>
    <w:rsid w:val="00F51E2F"/>
    <w:rsid w:val="00F5572D"/>
    <w:rsid w:val="00F558B3"/>
    <w:rsid w:val="00F55EAC"/>
    <w:rsid w:val="00F57B02"/>
    <w:rsid w:val="00F60089"/>
    <w:rsid w:val="00F6099C"/>
    <w:rsid w:val="00F61879"/>
    <w:rsid w:val="00F62130"/>
    <w:rsid w:val="00F6216E"/>
    <w:rsid w:val="00F62E83"/>
    <w:rsid w:val="00F63288"/>
    <w:rsid w:val="00F6337F"/>
    <w:rsid w:val="00F63E37"/>
    <w:rsid w:val="00F64059"/>
    <w:rsid w:val="00F643BE"/>
    <w:rsid w:val="00F6484B"/>
    <w:rsid w:val="00F65C90"/>
    <w:rsid w:val="00F67F87"/>
    <w:rsid w:val="00F71629"/>
    <w:rsid w:val="00F7344F"/>
    <w:rsid w:val="00F74542"/>
    <w:rsid w:val="00F74607"/>
    <w:rsid w:val="00F76E3A"/>
    <w:rsid w:val="00F775AF"/>
    <w:rsid w:val="00F77911"/>
    <w:rsid w:val="00F800C9"/>
    <w:rsid w:val="00F803EE"/>
    <w:rsid w:val="00F81EE9"/>
    <w:rsid w:val="00F82281"/>
    <w:rsid w:val="00F8257D"/>
    <w:rsid w:val="00F82B9D"/>
    <w:rsid w:val="00F835B0"/>
    <w:rsid w:val="00F83D7D"/>
    <w:rsid w:val="00F8430E"/>
    <w:rsid w:val="00F84931"/>
    <w:rsid w:val="00F84C7E"/>
    <w:rsid w:val="00F852C1"/>
    <w:rsid w:val="00F857E6"/>
    <w:rsid w:val="00F86C78"/>
    <w:rsid w:val="00F87298"/>
    <w:rsid w:val="00F87B00"/>
    <w:rsid w:val="00F900B1"/>
    <w:rsid w:val="00F901BB"/>
    <w:rsid w:val="00F90341"/>
    <w:rsid w:val="00F922CE"/>
    <w:rsid w:val="00F92818"/>
    <w:rsid w:val="00F92B12"/>
    <w:rsid w:val="00F92DE1"/>
    <w:rsid w:val="00F94091"/>
    <w:rsid w:val="00F95B76"/>
    <w:rsid w:val="00F97290"/>
    <w:rsid w:val="00F97CD1"/>
    <w:rsid w:val="00FA262E"/>
    <w:rsid w:val="00FA414D"/>
    <w:rsid w:val="00FA427D"/>
    <w:rsid w:val="00FA4C25"/>
    <w:rsid w:val="00FA5618"/>
    <w:rsid w:val="00FA771D"/>
    <w:rsid w:val="00FB0134"/>
    <w:rsid w:val="00FB0881"/>
    <w:rsid w:val="00FB14E4"/>
    <w:rsid w:val="00FB1C62"/>
    <w:rsid w:val="00FB2BC3"/>
    <w:rsid w:val="00FB303D"/>
    <w:rsid w:val="00FB3C80"/>
    <w:rsid w:val="00FB4890"/>
    <w:rsid w:val="00FB57D8"/>
    <w:rsid w:val="00FB5D5E"/>
    <w:rsid w:val="00FB5F8A"/>
    <w:rsid w:val="00FB68AD"/>
    <w:rsid w:val="00FB6E4C"/>
    <w:rsid w:val="00FB7DF2"/>
    <w:rsid w:val="00FC444E"/>
    <w:rsid w:val="00FC450C"/>
    <w:rsid w:val="00FC5931"/>
    <w:rsid w:val="00FC6686"/>
    <w:rsid w:val="00FC741E"/>
    <w:rsid w:val="00FC7CED"/>
    <w:rsid w:val="00FC7F54"/>
    <w:rsid w:val="00FD0083"/>
    <w:rsid w:val="00FD1773"/>
    <w:rsid w:val="00FD3F26"/>
    <w:rsid w:val="00FD6506"/>
    <w:rsid w:val="00FE19D8"/>
    <w:rsid w:val="00FE1F74"/>
    <w:rsid w:val="00FE251D"/>
    <w:rsid w:val="00FE2673"/>
    <w:rsid w:val="00FE2AA8"/>
    <w:rsid w:val="00FE3082"/>
    <w:rsid w:val="00FE30AB"/>
    <w:rsid w:val="00FE46F4"/>
    <w:rsid w:val="00FE4B39"/>
    <w:rsid w:val="00FE591C"/>
    <w:rsid w:val="00FE5B8B"/>
    <w:rsid w:val="00FE720D"/>
    <w:rsid w:val="00FE76DD"/>
    <w:rsid w:val="00FE7D08"/>
    <w:rsid w:val="00FF0A00"/>
    <w:rsid w:val="00FF0CDD"/>
    <w:rsid w:val="00FF2A27"/>
    <w:rsid w:val="00FF4760"/>
    <w:rsid w:val="00FF604F"/>
    <w:rsid w:val="00FF6671"/>
    <w:rsid w:val="00FF6B27"/>
    <w:rsid w:val="00FF7CD8"/>
    <w:rsid w:val="272F03CB"/>
    <w:rsid w:val="33A274F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qFormat="1"/>
    <w:lsdException w:name="heading 4" w:semiHidden="0"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Body Text" w:semiHidden="0" w:uiPriority="1" w:unhideWhenUsed="0" w:qFormat="1"/>
    <w:lsdException w:name="Subtitle" w:semiHidden="0" w:uiPriority="0" w:unhideWhenUsed="0" w:qFormat="1"/>
    <w:lsdException w:name="Body Text Indent 2" w:semiHidden="0" w:uiPriority="0" w:unhideWhenUsed="0"/>
    <w:lsdException w:name="Body Text Indent 3" w:semiHidden="0" w:uiPriority="0"/>
    <w:lsdException w:name="Hyperlink" w:semiHidden="0"/>
    <w:lsdException w:name="Strong" w:semiHidden="0" w:uiPriority="22" w:unhideWhenUsed="0" w:qFormat="1"/>
    <w:lsdException w:name="Emphasis" w:semiHidden="0" w:uiPriority="20" w:unhideWhenUsed="0" w:qFormat="1"/>
    <w:lsdException w:name="Normal (Web)" w:semiHidden="0"/>
    <w:lsdException w:name="HTML Typewriter" w:semiHidden="0" w:unhideWhenUsed="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061"/>
    <w:pPr>
      <w:spacing w:after="200" w:line="276" w:lineRule="auto"/>
    </w:pPr>
    <w:rPr>
      <w:sz w:val="22"/>
      <w:szCs w:val="22"/>
      <w:lang w:eastAsia="en-US"/>
    </w:rPr>
  </w:style>
  <w:style w:type="paragraph" w:styleId="Heading1">
    <w:name w:val="heading 1"/>
    <w:basedOn w:val="Normal"/>
    <w:next w:val="Normal"/>
    <w:link w:val="Heading1Char"/>
    <w:uiPriority w:val="1"/>
    <w:qFormat/>
    <w:rsid w:val="001F606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rsid w:val="001F6061"/>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nhideWhenUsed/>
    <w:qFormat/>
    <w:rsid w:val="001F6061"/>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unhideWhenUsed/>
    <w:qFormat/>
    <w:rsid w:val="001F6061"/>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1F6061"/>
    <w:pPr>
      <w:tabs>
        <w:tab w:val="left"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1F6061"/>
    <w:pPr>
      <w:tabs>
        <w:tab w:val="left"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1F6061"/>
    <w:pPr>
      <w:tabs>
        <w:tab w:val="left"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1F6061"/>
    <w:pPr>
      <w:tabs>
        <w:tab w:val="left"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1F6061"/>
    <w:pPr>
      <w:tabs>
        <w:tab w:val="left"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F6061"/>
    <w:pPr>
      <w:spacing w:beforeAutospacing="1" w:after="0" w:afterAutospacing="1" w:line="240" w:lineRule="auto"/>
    </w:pPr>
    <w:rPr>
      <w:rFonts w:ascii="Tahoma" w:eastAsia="Calibri" w:hAnsi="Tahoma" w:cs="Tahoma"/>
      <w:sz w:val="16"/>
      <w:szCs w:val="16"/>
    </w:rPr>
  </w:style>
  <w:style w:type="paragraph" w:styleId="BodyText">
    <w:name w:val="Body Text"/>
    <w:basedOn w:val="Normal"/>
    <w:link w:val="BodyTextChar"/>
    <w:uiPriority w:val="1"/>
    <w:qFormat/>
    <w:rsid w:val="001F6061"/>
    <w:pPr>
      <w:spacing w:after="0" w:line="240" w:lineRule="auto"/>
      <w:jc w:val="both"/>
    </w:pPr>
    <w:rPr>
      <w:rFonts w:ascii="Times New Roman" w:eastAsia="Times New Roman" w:hAnsi="Times New Roman" w:cs="Times New Roman"/>
      <w:sz w:val="20"/>
      <w:szCs w:val="20"/>
      <w:lang w:val="en-US"/>
    </w:rPr>
  </w:style>
  <w:style w:type="paragraph" w:styleId="BodyTextIndent">
    <w:name w:val="Body Text Indent"/>
    <w:basedOn w:val="Normal"/>
    <w:link w:val="BodyTextIndentChar"/>
    <w:uiPriority w:val="99"/>
    <w:semiHidden/>
    <w:unhideWhenUsed/>
    <w:rsid w:val="001F6061"/>
    <w:pPr>
      <w:spacing w:before="100" w:beforeAutospacing="1" w:after="120" w:afterAutospacing="1" w:line="360" w:lineRule="auto"/>
      <w:ind w:left="283"/>
    </w:pPr>
    <w:rPr>
      <w:rFonts w:ascii="Calibri" w:eastAsia="Calibri" w:hAnsi="Calibri" w:cs="Times New Roman"/>
    </w:rPr>
  </w:style>
  <w:style w:type="paragraph" w:styleId="BodyTextIndent2">
    <w:name w:val="Body Text Indent 2"/>
    <w:basedOn w:val="Normal"/>
    <w:link w:val="BodyTextIndent2Char"/>
    <w:rsid w:val="001F6061"/>
    <w:pPr>
      <w:spacing w:after="120" w:line="480" w:lineRule="auto"/>
      <w:ind w:left="360"/>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nhideWhenUsed/>
    <w:rsid w:val="001F6061"/>
    <w:pPr>
      <w:spacing w:after="120" w:line="240" w:lineRule="auto"/>
      <w:ind w:left="283"/>
    </w:pPr>
    <w:rPr>
      <w:rFonts w:ascii="Times New Roman" w:eastAsia="Times New Roman" w:hAnsi="Times New Roman" w:cs="Times New Roman"/>
      <w:sz w:val="16"/>
      <w:szCs w:val="16"/>
    </w:rPr>
  </w:style>
  <w:style w:type="character" w:styleId="Emphasis">
    <w:name w:val="Emphasis"/>
    <w:basedOn w:val="DefaultParagraphFont"/>
    <w:uiPriority w:val="20"/>
    <w:qFormat/>
    <w:rsid w:val="001F6061"/>
    <w:rPr>
      <w:i/>
      <w:iCs/>
    </w:rPr>
  </w:style>
  <w:style w:type="paragraph" w:styleId="Footer">
    <w:name w:val="footer"/>
    <w:basedOn w:val="Normal"/>
    <w:link w:val="FooterChar"/>
    <w:uiPriority w:val="99"/>
    <w:unhideWhenUsed/>
    <w:qFormat/>
    <w:rsid w:val="001F6061"/>
    <w:pPr>
      <w:tabs>
        <w:tab w:val="center" w:pos="4680"/>
        <w:tab w:val="right" w:pos="9360"/>
      </w:tabs>
      <w:spacing w:after="0" w:line="240" w:lineRule="auto"/>
    </w:pPr>
  </w:style>
  <w:style w:type="character" w:styleId="FootnoteReference">
    <w:name w:val="footnote reference"/>
    <w:uiPriority w:val="99"/>
    <w:unhideWhenUsed/>
    <w:rsid w:val="001F6061"/>
    <w:rPr>
      <w:vertAlign w:val="superscript"/>
    </w:rPr>
  </w:style>
  <w:style w:type="paragraph" w:styleId="FootnoteText">
    <w:name w:val="footnote text"/>
    <w:aliases w:val="Footnote Text Char Char Char Char,Footnote Text Char Char Char,Footnote Text Char Char,Char"/>
    <w:basedOn w:val="Normal"/>
    <w:link w:val="FootnoteTextChar"/>
    <w:uiPriority w:val="99"/>
    <w:unhideWhenUsed/>
    <w:rsid w:val="001F6061"/>
    <w:pPr>
      <w:spacing w:after="0" w:line="240" w:lineRule="auto"/>
    </w:pPr>
    <w:rPr>
      <w:rFonts w:eastAsiaTheme="minorEastAsia"/>
      <w:sz w:val="20"/>
      <w:szCs w:val="20"/>
      <w:lang w:val="en-US" w:eastAsia="ja-JP"/>
    </w:rPr>
  </w:style>
  <w:style w:type="paragraph" w:styleId="Header">
    <w:name w:val="header"/>
    <w:basedOn w:val="Normal"/>
    <w:link w:val="HeaderChar"/>
    <w:uiPriority w:val="99"/>
    <w:unhideWhenUsed/>
    <w:qFormat/>
    <w:rsid w:val="001F6061"/>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rsid w:val="001F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styleId="HTMLTypewriter">
    <w:name w:val="HTML Typewriter"/>
    <w:uiPriority w:val="99"/>
    <w:rsid w:val="001F6061"/>
    <w:rPr>
      <w:rFonts w:ascii="Courier New" w:eastAsia="Times New Roman" w:hAnsi="Courier New" w:cs="Courier New"/>
      <w:sz w:val="20"/>
      <w:szCs w:val="20"/>
    </w:rPr>
  </w:style>
  <w:style w:type="character" w:styleId="Hyperlink">
    <w:name w:val="Hyperlink"/>
    <w:basedOn w:val="DefaultParagraphFont"/>
    <w:uiPriority w:val="99"/>
    <w:unhideWhenUsed/>
    <w:rsid w:val="001F6061"/>
    <w:rPr>
      <w:color w:val="0000FF" w:themeColor="hyperlink"/>
      <w:u w:val="single"/>
    </w:rPr>
  </w:style>
  <w:style w:type="paragraph" w:styleId="NormalWeb">
    <w:name w:val="Normal (Web)"/>
    <w:basedOn w:val="Normal"/>
    <w:uiPriority w:val="99"/>
    <w:unhideWhenUsed/>
    <w:rsid w:val="001F60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F6061"/>
    <w:rPr>
      <w:b/>
      <w:bCs/>
    </w:rPr>
  </w:style>
  <w:style w:type="paragraph" w:styleId="Subtitle">
    <w:name w:val="Subtitle"/>
    <w:basedOn w:val="Normal"/>
    <w:link w:val="SubtitleChar"/>
    <w:qFormat/>
    <w:rsid w:val="001F6061"/>
    <w:pPr>
      <w:widowControl w:val="0"/>
      <w:spacing w:after="0" w:line="360" w:lineRule="auto"/>
      <w:jc w:val="both"/>
    </w:pPr>
    <w:rPr>
      <w:rFonts w:ascii="Times New Roman" w:eastAsia="Times New Roman" w:hAnsi="Times New Roman" w:cs="Times New Roman"/>
      <w:b/>
      <w:bCs/>
      <w:caps/>
      <w:sz w:val="24"/>
      <w:szCs w:val="24"/>
      <w:lang w:val="en-US"/>
    </w:rPr>
  </w:style>
  <w:style w:type="table" w:styleId="TableGrid">
    <w:name w:val="Table Grid"/>
    <w:basedOn w:val="TableNormal"/>
    <w:uiPriority w:val="59"/>
    <w:qFormat/>
    <w:rsid w:val="001F606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1F6061"/>
    <w:pPr>
      <w:spacing w:after="0" w:line="240" w:lineRule="auto"/>
      <w:jc w:val="center"/>
    </w:pPr>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1"/>
    <w:rsid w:val="001F60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qFormat/>
    <w:rsid w:val="001F6061"/>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qFormat/>
    <w:rsid w:val="001F606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qFormat/>
    <w:rsid w:val="001F6061"/>
    <w:rPr>
      <w:rFonts w:asciiTheme="majorHAnsi" w:eastAsiaTheme="majorEastAsia" w:hAnsiTheme="majorHAnsi" w:cstheme="majorBidi"/>
      <w:b/>
      <w:bCs/>
      <w:i/>
      <w:iCs/>
      <w:color w:val="4F81BD" w:themeColor="accent1"/>
      <w:sz w:val="24"/>
      <w:szCs w:val="24"/>
    </w:rPr>
  </w:style>
  <w:style w:type="paragraph" w:styleId="NoSpacing">
    <w:name w:val="No Spacing"/>
    <w:link w:val="NoSpacingChar"/>
    <w:uiPriority w:val="1"/>
    <w:qFormat/>
    <w:rsid w:val="001F6061"/>
    <w:rPr>
      <w:sz w:val="22"/>
      <w:szCs w:val="22"/>
      <w:lang w:eastAsia="en-US"/>
    </w:rPr>
  </w:style>
  <w:style w:type="paragraph" w:styleId="ListParagraph">
    <w:name w:val="List Paragraph"/>
    <w:aliases w:val="Body of text,Tabel,judul,UGEX'Z,List Paragraph1,Heading 1 Char1,Body of text1,First Level Outline,kepala,Body of text+1,Body of text+2,Body of text+3,kepala 1,badan tulisan,List Paragraph11,Char Char2,List Paragraph2,HEADING 1"/>
    <w:basedOn w:val="Normal"/>
    <w:link w:val="ListParagraphChar"/>
    <w:uiPriority w:val="34"/>
    <w:qFormat/>
    <w:rsid w:val="001F6061"/>
    <w:pPr>
      <w:ind w:left="720"/>
      <w:contextualSpacing/>
    </w:pPr>
  </w:style>
  <w:style w:type="character" w:customStyle="1" w:styleId="ListParagraphChar">
    <w:name w:val="List Paragraph Char"/>
    <w:aliases w:val="Body of text Char,Tabel Char,judul Char,UGEX'Z Char,List Paragraph1 Char,Heading 1 Char1 Char,Body of text1 Char,First Level Outline Char,kepala Char,Body of text+1 Char,Body of text+2 Char,Body of text+3 Char,kepala 1 Char"/>
    <w:basedOn w:val="DefaultParagraphFont"/>
    <w:link w:val="ListParagraph"/>
    <w:uiPriority w:val="34"/>
    <w:qFormat/>
    <w:rsid w:val="001F6061"/>
  </w:style>
  <w:style w:type="character" w:customStyle="1" w:styleId="HeaderChar">
    <w:name w:val="Header Char"/>
    <w:basedOn w:val="DefaultParagraphFont"/>
    <w:link w:val="Header"/>
    <w:uiPriority w:val="99"/>
    <w:qFormat/>
    <w:rsid w:val="001F6061"/>
  </w:style>
  <w:style w:type="character" w:customStyle="1" w:styleId="FooterChar">
    <w:name w:val="Footer Char"/>
    <w:basedOn w:val="DefaultParagraphFont"/>
    <w:link w:val="Footer"/>
    <w:uiPriority w:val="99"/>
    <w:qFormat/>
    <w:rsid w:val="001F6061"/>
  </w:style>
  <w:style w:type="character" w:customStyle="1" w:styleId="BalloonTextChar">
    <w:name w:val="Balloon Text Char"/>
    <w:basedOn w:val="DefaultParagraphFont"/>
    <w:link w:val="BalloonText"/>
    <w:uiPriority w:val="99"/>
    <w:semiHidden/>
    <w:rsid w:val="001F6061"/>
    <w:rPr>
      <w:rFonts w:ascii="Tahoma" w:eastAsia="Calibri" w:hAnsi="Tahoma" w:cs="Tahoma"/>
      <w:sz w:val="16"/>
      <w:szCs w:val="16"/>
    </w:rPr>
  </w:style>
  <w:style w:type="character" w:customStyle="1" w:styleId="SubtitleChar">
    <w:name w:val="Subtitle Char"/>
    <w:basedOn w:val="DefaultParagraphFont"/>
    <w:link w:val="Subtitle"/>
    <w:rsid w:val="001F6061"/>
    <w:rPr>
      <w:rFonts w:ascii="Times New Roman" w:eastAsia="Times New Roman" w:hAnsi="Times New Roman" w:cs="Times New Roman"/>
      <w:b/>
      <w:bCs/>
      <w:caps/>
      <w:sz w:val="24"/>
      <w:szCs w:val="24"/>
      <w:lang w:val="en-US"/>
    </w:rPr>
  </w:style>
  <w:style w:type="character" w:customStyle="1" w:styleId="BodyTextChar">
    <w:name w:val="Body Text Char"/>
    <w:basedOn w:val="DefaultParagraphFont"/>
    <w:link w:val="BodyText"/>
    <w:uiPriority w:val="1"/>
    <w:qFormat/>
    <w:rsid w:val="001F6061"/>
    <w:rPr>
      <w:rFonts w:ascii="Times New Roman" w:eastAsia="Times New Roman" w:hAnsi="Times New Roman" w:cs="Times New Roman"/>
      <w:sz w:val="20"/>
      <w:szCs w:val="20"/>
      <w:lang w:val="en-US"/>
    </w:rPr>
  </w:style>
  <w:style w:type="character" w:customStyle="1" w:styleId="fullpost">
    <w:name w:val="fullpost"/>
    <w:basedOn w:val="DefaultParagraphFont"/>
    <w:rsid w:val="001F6061"/>
  </w:style>
  <w:style w:type="character" w:customStyle="1" w:styleId="BodyTextIndentChar">
    <w:name w:val="Body Text Indent Char"/>
    <w:basedOn w:val="DefaultParagraphFont"/>
    <w:link w:val="BodyTextIndent"/>
    <w:uiPriority w:val="99"/>
    <w:semiHidden/>
    <w:rsid w:val="001F6061"/>
    <w:rPr>
      <w:rFonts w:ascii="Calibri" w:eastAsia="Calibri" w:hAnsi="Calibri" w:cs="Times New Roman"/>
    </w:rPr>
  </w:style>
  <w:style w:type="character" w:customStyle="1" w:styleId="z084er35j34m">
    <w:name w:val="z084er35j34m"/>
    <w:basedOn w:val="DefaultParagraphFont"/>
    <w:rsid w:val="001F6061"/>
  </w:style>
  <w:style w:type="paragraph" w:customStyle="1" w:styleId="Default">
    <w:name w:val="Default"/>
    <w:rsid w:val="001F6061"/>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st">
    <w:name w:val="st"/>
    <w:basedOn w:val="DefaultParagraphFont"/>
    <w:rsid w:val="001F6061"/>
  </w:style>
  <w:style w:type="character" w:customStyle="1" w:styleId="apple-converted-space">
    <w:name w:val="apple-converted-space"/>
    <w:basedOn w:val="DefaultParagraphFont"/>
    <w:rsid w:val="001F6061"/>
  </w:style>
  <w:style w:type="character" w:customStyle="1" w:styleId="TitleChar">
    <w:name w:val="Title Char"/>
    <w:basedOn w:val="DefaultParagraphFont"/>
    <w:link w:val="Title"/>
    <w:rsid w:val="001F6061"/>
    <w:rPr>
      <w:rFonts w:ascii="Times New Roman" w:eastAsia="Times New Roman" w:hAnsi="Times New Roman" w:cs="Times New Roman"/>
      <w:b/>
      <w:bCs/>
      <w:sz w:val="24"/>
      <w:szCs w:val="24"/>
      <w:lang w:val="en-US"/>
    </w:rPr>
  </w:style>
  <w:style w:type="character" w:customStyle="1" w:styleId="BodyTextIndent2Char">
    <w:name w:val="Body Text Indent 2 Char"/>
    <w:basedOn w:val="DefaultParagraphFont"/>
    <w:link w:val="BodyTextIndent2"/>
    <w:rsid w:val="001F6061"/>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1F6061"/>
    <w:rPr>
      <w:rFonts w:ascii="Times New Roman" w:eastAsia="Times New Roman" w:hAnsi="Times New Roman" w:cs="Times New Roman"/>
      <w:sz w:val="16"/>
      <w:szCs w:val="16"/>
    </w:rPr>
  </w:style>
  <w:style w:type="character" w:customStyle="1" w:styleId="a">
    <w:name w:val="a"/>
    <w:basedOn w:val="DefaultParagraphFont"/>
    <w:rsid w:val="001F6061"/>
  </w:style>
  <w:style w:type="character" w:customStyle="1" w:styleId="l6">
    <w:name w:val="l6"/>
    <w:basedOn w:val="DefaultParagraphFont"/>
    <w:rsid w:val="001F6061"/>
  </w:style>
  <w:style w:type="character" w:customStyle="1" w:styleId="l7">
    <w:name w:val="l7"/>
    <w:basedOn w:val="DefaultParagraphFont"/>
    <w:rsid w:val="001F6061"/>
  </w:style>
  <w:style w:type="character" w:customStyle="1" w:styleId="l12">
    <w:name w:val="l12"/>
    <w:basedOn w:val="DefaultParagraphFont"/>
    <w:rsid w:val="001F6061"/>
  </w:style>
  <w:style w:type="character" w:customStyle="1" w:styleId="l">
    <w:name w:val="l"/>
    <w:basedOn w:val="DefaultParagraphFont"/>
    <w:rsid w:val="001F6061"/>
  </w:style>
  <w:style w:type="character" w:customStyle="1" w:styleId="l8">
    <w:name w:val="l8"/>
    <w:basedOn w:val="DefaultParagraphFont"/>
    <w:rsid w:val="001F6061"/>
  </w:style>
  <w:style w:type="character" w:customStyle="1" w:styleId="FootnoteTextChar">
    <w:name w:val="Footnote Text Char"/>
    <w:aliases w:val="Footnote Text Char Char Char Char Char,Footnote Text Char Char Char Char1,Footnote Text Char Char Char1,Char Char"/>
    <w:basedOn w:val="DefaultParagraphFont"/>
    <w:link w:val="FootnoteText"/>
    <w:uiPriority w:val="99"/>
    <w:rsid w:val="001F6061"/>
    <w:rPr>
      <w:rFonts w:eastAsiaTheme="minorEastAsia"/>
      <w:sz w:val="20"/>
      <w:szCs w:val="20"/>
      <w:lang w:val="en-US" w:eastAsia="ja-JP"/>
    </w:rPr>
  </w:style>
  <w:style w:type="character" w:styleId="PlaceholderText">
    <w:name w:val="Placeholder Text"/>
    <w:basedOn w:val="DefaultParagraphFont"/>
    <w:uiPriority w:val="99"/>
    <w:semiHidden/>
    <w:rsid w:val="001F6061"/>
    <w:rPr>
      <w:color w:val="808080"/>
    </w:rPr>
  </w:style>
  <w:style w:type="table" w:customStyle="1" w:styleId="TableGrid1">
    <w:name w:val="Table Grid1"/>
    <w:basedOn w:val="TableNormal"/>
    <w:uiPriority w:val="59"/>
    <w:rsid w:val="001F6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semiHidden/>
    <w:rsid w:val="001F6061"/>
    <w:rPr>
      <w:rFonts w:ascii="Courier New" w:eastAsia="Times New Roman" w:hAnsi="Courier New" w:cs="Courier New"/>
      <w:sz w:val="20"/>
      <w:szCs w:val="20"/>
      <w:lang w:eastAsia="id-ID"/>
    </w:rPr>
  </w:style>
  <w:style w:type="table" w:customStyle="1" w:styleId="TableGrid4">
    <w:name w:val="Table Grid4"/>
    <w:basedOn w:val="TableNormal"/>
    <w:uiPriority w:val="59"/>
    <w:rsid w:val="001F606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1F6061"/>
    <w:rPr>
      <w:rFonts w:eastAsiaTheme="minorEastAsia"/>
      <w:b/>
      <w:bCs/>
      <w:i/>
      <w:iCs/>
      <w:sz w:val="26"/>
      <w:szCs w:val="26"/>
      <w:lang w:val="en-US"/>
    </w:rPr>
  </w:style>
  <w:style w:type="character" w:customStyle="1" w:styleId="Heading6Char">
    <w:name w:val="Heading 6 Char"/>
    <w:basedOn w:val="DefaultParagraphFont"/>
    <w:link w:val="Heading6"/>
    <w:rsid w:val="001F606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F6061"/>
    <w:rPr>
      <w:rFonts w:eastAsiaTheme="minorEastAsia"/>
      <w:sz w:val="24"/>
      <w:szCs w:val="24"/>
      <w:lang w:val="en-US"/>
    </w:rPr>
  </w:style>
  <w:style w:type="character" w:customStyle="1" w:styleId="Heading8Char">
    <w:name w:val="Heading 8 Char"/>
    <w:basedOn w:val="DefaultParagraphFont"/>
    <w:link w:val="Heading8"/>
    <w:uiPriority w:val="9"/>
    <w:semiHidden/>
    <w:rsid w:val="001F6061"/>
    <w:rPr>
      <w:rFonts w:eastAsiaTheme="minorEastAsia"/>
      <w:i/>
      <w:iCs/>
      <w:sz w:val="24"/>
      <w:szCs w:val="24"/>
      <w:lang w:val="en-US"/>
    </w:rPr>
  </w:style>
  <w:style w:type="character" w:customStyle="1" w:styleId="Heading9Char">
    <w:name w:val="Heading 9 Char"/>
    <w:basedOn w:val="DefaultParagraphFont"/>
    <w:link w:val="Heading9"/>
    <w:uiPriority w:val="9"/>
    <w:semiHidden/>
    <w:rsid w:val="001F6061"/>
    <w:rPr>
      <w:rFonts w:asciiTheme="majorHAnsi" w:eastAsiaTheme="majorEastAsia" w:hAnsiTheme="majorHAnsi" w:cstheme="majorBidi"/>
      <w:lang w:val="en-US"/>
    </w:rPr>
  </w:style>
  <w:style w:type="character" w:customStyle="1" w:styleId="longtext">
    <w:name w:val="longtext"/>
    <w:basedOn w:val="DefaultParagraphFont"/>
    <w:rsid w:val="001F6061"/>
  </w:style>
  <w:style w:type="character" w:customStyle="1" w:styleId="tgc">
    <w:name w:val="_tgc"/>
    <w:basedOn w:val="DefaultParagraphFont"/>
    <w:rsid w:val="001F6061"/>
  </w:style>
  <w:style w:type="character" w:customStyle="1" w:styleId="e24kjd">
    <w:name w:val="e24kjd"/>
    <w:basedOn w:val="DefaultParagraphFont"/>
    <w:rsid w:val="001F6061"/>
  </w:style>
  <w:style w:type="character" w:customStyle="1" w:styleId="ff8">
    <w:name w:val="ff8"/>
    <w:basedOn w:val="DefaultParagraphFont"/>
    <w:rsid w:val="001F6061"/>
  </w:style>
  <w:style w:type="character" w:customStyle="1" w:styleId="NoSpacingChar">
    <w:name w:val="No Spacing Char"/>
    <w:link w:val="NoSpacing"/>
    <w:uiPriority w:val="1"/>
    <w:locked/>
    <w:rsid w:val="001F6061"/>
  </w:style>
  <w:style w:type="paragraph" w:customStyle="1" w:styleId="lead">
    <w:name w:val="lead"/>
    <w:basedOn w:val="Normal"/>
    <w:rsid w:val="001F606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arab">
    <w:name w:val="arab"/>
    <w:basedOn w:val="Normal"/>
    <w:rsid w:val="001F606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markedcontent">
    <w:name w:val="markedcontent"/>
    <w:basedOn w:val="DefaultParagraphFont"/>
    <w:rsid w:val="001F6061"/>
  </w:style>
  <w:style w:type="character" w:customStyle="1" w:styleId="15">
    <w:name w:val="15"/>
    <w:basedOn w:val="DefaultParagraphFont"/>
    <w:rsid w:val="00326DD0"/>
    <w:rPr>
      <w:rFonts w:ascii="Calibri" w:hAnsi="Calibri" w:hint="default"/>
      <w:vertAlign w:val="superscript"/>
    </w:rPr>
  </w:style>
  <w:style w:type="character" w:customStyle="1" w:styleId="name">
    <w:name w:val="name"/>
    <w:basedOn w:val="DefaultParagraphFont"/>
    <w:rsid w:val="001950AB"/>
  </w:style>
  <w:style w:type="character" w:customStyle="1" w:styleId="affiliation">
    <w:name w:val="affiliation"/>
    <w:basedOn w:val="DefaultParagraphFont"/>
    <w:rsid w:val="007D3049"/>
  </w:style>
  <w:style w:type="paragraph" w:styleId="z-BottomofForm">
    <w:name w:val="HTML Bottom of Form"/>
    <w:basedOn w:val="Normal"/>
    <w:next w:val="Normal"/>
    <w:link w:val="z-BottomofFormChar"/>
    <w:hidden/>
    <w:uiPriority w:val="99"/>
    <w:semiHidden/>
    <w:unhideWhenUsed/>
    <w:rsid w:val="000D702D"/>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0D702D"/>
    <w:rPr>
      <w:rFonts w:ascii="Arial" w:eastAsia="Times New Roman" w:hAnsi="Arial" w:cs="Arial"/>
      <w:vanish/>
      <w:sz w:val="16"/>
      <w:szCs w:val="16"/>
    </w:rPr>
  </w:style>
  <w:style w:type="character" w:customStyle="1" w:styleId="l9">
    <w:name w:val="l9"/>
    <w:basedOn w:val="DefaultParagraphFont"/>
    <w:rsid w:val="00F163DE"/>
  </w:style>
  <w:style w:type="character" w:customStyle="1" w:styleId="l10">
    <w:name w:val="l10"/>
    <w:basedOn w:val="DefaultParagraphFont"/>
    <w:rsid w:val="00F163DE"/>
  </w:style>
  <w:style w:type="character" w:customStyle="1" w:styleId="skimlinks-unlinked">
    <w:name w:val="skimlinks-unlinked"/>
    <w:basedOn w:val="DefaultParagraphFont"/>
    <w:rsid w:val="00F163DE"/>
  </w:style>
  <w:style w:type="paragraph" w:customStyle="1" w:styleId="TableParagraph">
    <w:name w:val="Table Paragraph"/>
    <w:basedOn w:val="Normal"/>
    <w:uiPriority w:val="1"/>
    <w:qFormat/>
    <w:rsid w:val="006151A8"/>
    <w:pPr>
      <w:widowControl w:val="0"/>
      <w:autoSpaceDE w:val="0"/>
      <w:autoSpaceDN w:val="0"/>
      <w:spacing w:after="0" w:line="240" w:lineRule="auto"/>
    </w:pPr>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0" w:qFormat="1"/>
    <w:lsdException w:name="heading 4" w:semiHidden="0"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Body Text" w:semiHidden="0" w:uiPriority="1" w:unhideWhenUsed="0" w:qFormat="1"/>
    <w:lsdException w:name="Subtitle" w:semiHidden="0" w:uiPriority="0" w:unhideWhenUsed="0" w:qFormat="1"/>
    <w:lsdException w:name="Body Text Indent 2" w:semiHidden="0" w:uiPriority="0" w:unhideWhenUsed="0"/>
    <w:lsdException w:name="Body Text Indent 3" w:semiHidden="0" w:uiPriority="0"/>
    <w:lsdException w:name="Hyperlink" w:semiHidden="0"/>
    <w:lsdException w:name="Strong" w:semiHidden="0" w:uiPriority="22" w:unhideWhenUsed="0" w:qFormat="1"/>
    <w:lsdException w:name="Emphasis" w:semiHidden="0" w:uiPriority="20" w:unhideWhenUsed="0" w:qFormat="1"/>
    <w:lsdException w:name="Normal (Web)" w:semiHidden="0"/>
    <w:lsdException w:name="HTML Typewriter" w:semiHidden="0" w:unhideWhenUsed="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061"/>
    <w:pPr>
      <w:spacing w:after="200" w:line="276" w:lineRule="auto"/>
    </w:pPr>
    <w:rPr>
      <w:sz w:val="22"/>
      <w:szCs w:val="22"/>
      <w:lang w:eastAsia="en-US"/>
    </w:rPr>
  </w:style>
  <w:style w:type="paragraph" w:styleId="Heading1">
    <w:name w:val="heading 1"/>
    <w:basedOn w:val="Normal"/>
    <w:next w:val="Normal"/>
    <w:link w:val="Heading1Char"/>
    <w:uiPriority w:val="1"/>
    <w:qFormat/>
    <w:rsid w:val="001F606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rsid w:val="001F6061"/>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nhideWhenUsed/>
    <w:qFormat/>
    <w:rsid w:val="001F6061"/>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unhideWhenUsed/>
    <w:qFormat/>
    <w:rsid w:val="001F6061"/>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1F6061"/>
    <w:pPr>
      <w:tabs>
        <w:tab w:val="left"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1F6061"/>
    <w:pPr>
      <w:tabs>
        <w:tab w:val="left"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1F6061"/>
    <w:pPr>
      <w:tabs>
        <w:tab w:val="left"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1F6061"/>
    <w:pPr>
      <w:tabs>
        <w:tab w:val="left"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1F6061"/>
    <w:pPr>
      <w:tabs>
        <w:tab w:val="left"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F6061"/>
    <w:pPr>
      <w:spacing w:beforeAutospacing="1" w:after="0" w:afterAutospacing="1" w:line="240" w:lineRule="auto"/>
    </w:pPr>
    <w:rPr>
      <w:rFonts w:ascii="Tahoma" w:eastAsia="Calibri" w:hAnsi="Tahoma" w:cs="Tahoma"/>
      <w:sz w:val="16"/>
      <w:szCs w:val="16"/>
    </w:rPr>
  </w:style>
  <w:style w:type="paragraph" w:styleId="BodyText">
    <w:name w:val="Body Text"/>
    <w:basedOn w:val="Normal"/>
    <w:link w:val="BodyTextChar"/>
    <w:uiPriority w:val="1"/>
    <w:qFormat/>
    <w:rsid w:val="001F6061"/>
    <w:pPr>
      <w:spacing w:after="0" w:line="240" w:lineRule="auto"/>
      <w:jc w:val="both"/>
    </w:pPr>
    <w:rPr>
      <w:rFonts w:ascii="Times New Roman" w:eastAsia="Times New Roman" w:hAnsi="Times New Roman" w:cs="Times New Roman"/>
      <w:sz w:val="20"/>
      <w:szCs w:val="20"/>
      <w:lang w:val="en-US"/>
    </w:rPr>
  </w:style>
  <w:style w:type="paragraph" w:styleId="BodyTextIndent">
    <w:name w:val="Body Text Indent"/>
    <w:basedOn w:val="Normal"/>
    <w:link w:val="BodyTextIndentChar"/>
    <w:uiPriority w:val="99"/>
    <w:semiHidden/>
    <w:unhideWhenUsed/>
    <w:rsid w:val="001F6061"/>
    <w:pPr>
      <w:spacing w:before="100" w:beforeAutospacing="1" w:after="120" w:afterAutospacing="1" w:line="360" w:lineRule="auto"/>
      <w:ind w:left="283"/>
    </w:pPr>
    <w:rPr>
      <w:rFonts w:ascii="Calibri" w:eastAsia="Calibri" w:hAnsi="Calibri" w:cs="Times New Roman"/>
    </w:rPr>
  </w:style>
  <w:style w:type="paragraph" w:styleId="BodyTextIndent2">
    <w:name w:val="Body Text Indent 2"/>
    <w:basedOn w:val="Normal"/>
    <w:link w:val="BodyTextIndent2Char"/>
    <w:rsid w:val="001F6061"/>
    <w:pPr>
      <w:spacing w:after="120" w:line="480" w:lineRule="auto"/>
      <w:ind w:left="360"/>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nhideWhenUsed/>
    <w:rsid w:val="001F6061"/>
    <w:pPr>
      <w:spacing w:after="120" w:line="240" w:lineRule="auto"/>
      <w:ind w:left="283"/>
    </w:pPr>
    <w:rPr>
      <w:rFonts w:ascii="Times New Roman" w:eastAsia="Times New Roman" w:hAnsi="Times New Roman" w:cs="Times New Roman"/>
      <w:sz w:val="16"/>
      <w:szCs w:val="16"/>
    </w:rPr>
  </w:style>
  <w:style w:type="character" w:styleId="Emphasis">
    <w:name w:val="Emphasis"/>
    <w:basedOn w:val="DefaultParagraphFont"/>
    <w:uiPriority w:val="20"/>
    <w:qFormat/>
    <w:rsid w:val="001F6061"/>
    <w:rPr>
      <w:i/>
      <w:iCs/>
    </w:rPr>
  </w:style>
  <w:style w:type="paragraph" w:styleId="Footer">
    <w:name w:val="footer"/>
    <w:basedOn w:val="Normal"/>
    <w:link w:val="FooterChar"/>
    <w:uiPriority w:val="99"/>
    <w:unhideWhenUsed/>
    <w:qFormat/>
    <w:rsid w:val="001F6061"/>
    <w:pPr>
      <w:tabs>
        <w:tab w:val="center" w:pos="4680"/>
        <w:tab w:val="right" w:pos="9360"/>
      </w:tabs>
      <w:spacing w:after="0" w:line="240" w:lineRule="auto"/>
    </w:pPr>
  </w:style>
  <w:style w:type="character" w:styleId="FootnoteReference">
    <w:name w:val="footnote reference"/>
    <w:uiPriority w:val="99"/>
    <w:unhideWhenUsed/>
    <w:rsid w:val="001F6061"/>
    <w:rPr>
      <w:vertAlign w:val="superscript"/>
    </w:rPr>
  </w:style>
  <w:style w:type="paragraph" w:styleId="FootnoteText">
    <w:name w:val="footnote text"/>
    <w:aliases w:val="Footnote Text Char Char Char Char,Footnote Text Char Char Char,Footnote Text Char Char,Char"/>
    <w:basedOn w:val="Normal"/>
    <w:link w:val="FootnoteTextChar"/>
    <w:uiPriority w:val="99"/>
    <w:unhideWhenUsed/>
    <w:rsid w:val="001F6061"/>
    <w:pPr>
      <w:spacing w:after="0" w:line="240" w:lineRule="auto"/>
    </w:pPr>
    <w:rPr>
      <w:rFonts w:eastAsiaTheme="minorEastAsia"/>
      <w:sz w:val="20"/>
      <w:szCs w:val="20"/>
      <w:lang w:val="en-US" w:eastAsia="ja-JP"/>
    </w:rPr>
  </w:style>
  <w:style w:type="paragraph" w:styleId="Header">
    <w:name w:val="header"/>
    <w:basedOn w:val="Normal"/>
    <w:link w:val="HeaderChar"/>
    <w:uiPriority w:val="99"/>
    <w:unhideWhenUsed/>
    <w:qFormat/>
    <w:rsid w:val="001F6061"/>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rsid w:val="001F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styleId="HTMLTypewriter">
    <w:name w:val="HTML Typewriter"/>
    <w:uiPriority w:val="99"/>
    <w:rsid w:val="001F6061"/>
    <w:rPr>
      <w:rFonts w:ascii="Courier New" w:eastAsia="Times New Roman" w:hAnsi="Courier New" w:cs="Courier New"/>
      <w:sz w:val="20"/>
      <w:szCs w:val="20"/>
    </w:rPr>
  </w:style>
  <w:style w:type="character" w:styleId="Hyperlink">
    <w:name w:val="Hyperlink"/>
    <w:basedOn w:val="DefaultParagraphFont"/>
    <w:uiPriority w:val="99"/>
    <w:unhideWhenUsed/>
    <w:rsid w:val="001F6061"/>
    <w:rPr>
      <w:color w:val="0000FF" w:themeColor="hyperlink"/>
      <w:u w:val="single"/>
    </w:rPr>
  </w:style>
  <w:style w:type="paragraph" w:styleId="NormalWeb">
    <w:name w:val="Normal (Web)"/>
    <w:basedOn w:val="Normal"/>
    <w:uiPriority w:val="99"/>
    <w:unhideWhenUsed/>
    <w:rsid w:val="001F60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F6061"/>
    <w:rPr>
      <w:b/>
      <w:bCs/>
    </w:rPr>
  </w:style>
  <w:style w:type="paragraph" w:styleId="Subtitle">
    <w:name w:val="Subtitle"/>
    <w:basedOn w:val="Normal"/>
    <w:link w:val="SubtitleChar"/>
    <w:qFormat/>
    <w:rsid w:val="001F6061"/>
    <w:pPr>
      <w:widowControl w:val="0"/>
      <w:spacing w:after="0" w:line="360" w:lineRule="auto"/>
      <w:jc w:val="both"/>
    </w:pPr>
    <w:rPr>
      <w:rFonts w:ascii="Times New Roman" w:eastAsia="Times New Roman" w:hAnsi="Times New Roman" w:cs="Times New Roman"/>
      <w:b/>
      <w:bCs/>
      <w:caps/>
      <w:sz w:val="24"/>
      <w:szCs w:val="24"/>
      <w:lang w:val="en-US"/>
    </w:rPr>
  </w:style>
  <w:style w:type="table" w:styleId="TableGrid">
    <w:name w:val="Table Grid"/>
    <w:basedOn w:val="TableNormal"/>
    <w:uiPriority w:val="59"/>
    <w:qFormat/>
    <w:rsid w:val="001F606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1F6061"/>
    <w:pPr>
      <w:spacing w:after="0" w:line="240" w:lineRule="auto"/>
      <w:jc w:val="center"/>
    </w:pPr>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1"/>
    <w:rsid w:val="001F60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qFormat/>
    <w:rsid w:val="001F6061"/>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qFormat/>
    <w:rsid w:val="001F606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qFormat/>
    <w:rsid w:val="001F6061"/>
    <w:rPr>
      <w:rFonts w:asciiTheme="majorHAnsi" w:eastAsiaTheme="majorEastAsia" w:hAnsiTheme="majorHAnsi" w:cstheme="majorBidi"/>
      <w:b/>
      <w:bCs/>
      <w:i/>
      <w:iCs/>
      <w:color w:val="4F81BD" w:themeColor="accent1"/>
      <w:sz w:val="24"/>
      <w:szCs w:val="24"/>
    </w:rPr>
  </w:style>
  <w:style w:type="paragraph" w:styleId="NoSpacing">
    <w:name w:val="No Spacing"/>
    <w:link w:val="NoSpacingChar"/>
    <w:uiPriority w:val="1"/>
    <w:qFormat/>
    <w:rsid w:val="001F6061"/>
    <w:rPr>
      <w:sz w:val="22"/>
      <w:szCs w:val="22"/>
      <w:lang w:eastAsia="en-US"/>
    </w:rPr>
  </w:style>
  <w:style w:type="paragraph" w:styleId="ListParagraph">
    <w:name w:val="List Paragraph"/>
    <w:aliases w:val="Body of text,Tabel,judul,UGEX'Z,List Paragraph1,Heading 1 Char1,Body of text1,First Level Outline,kepala,Body of text+1,Body of text+2,Body of text+3,kepala 1,badan tulisan,List Paragraph11,Char Char2,List Paragraph2,HEADING 1"/>
    <w:basedOn w:val="Normal"/>
    <w:link w:val="ListParagraphChar"/>
    <w:uiPriority w:val="34"/>
    <w:qFormat/>
    <w:rsid w:val="001F6061"/>
    <w:pPr>
      <w:ind w:left="720"/>
      <w:contextualSpacing/>
    </w:pPr>
  </w:style>
  <w:style w:type="character" w:customStyle="1" w:styleId="ListParagraphChar">
    <w:name w:val="List Paragraph Char"/>
    <w:aliases w:val="Body of text Char,Tabel Char,judul Char,UGEX'Z Char,List Paragraph1 Char,Heading 1 Char1 Char,Body of text1 Char,First Level Outline Char,kepala Char,Body of text+1 Char,Body of text+2 Char,Body of text+3 Char,kepala 1 Char"/>
    <w:basedOn w:val="DefaultParagraphFont"/>
    <w:link w:val="ListParagraph"/>
    <w:uiPriority w:val="34"/>
    <w:qFormat/>
    <w:rsid w:val="001F6061"/>
  </w:style>
  <w:style w:type="character" w:customStyle="1" w:styleId="HeaderChar">
    <w:name w:val="Header Char"/>
    <w:basedOn w:val="DefaultParagraphFont"/>
    <w:link w:val="Header"/>
    <w:uiPriority w:val="99"/>
    <w:qFormat/>
    <w:rsid w:val="001F6061"/>
  </w:style>
  <w:style w:type="character" w:customStyle="1" w:styleId="FooterChar">
    <w:name w:val="Footer Char"/>
    <w:basedOn w:val="DefaultParagraphFont"/>
    <w:link w:val="Footer"/>
    <w:uiPriority w:val="99"/>
    <w:qFormat/>
    <w:rsid w:val="001F6061"/>
  </w:style>
  <w:style w:type="character" w:customStyle="1" w:styleId="BalloonTextChar">
    <w:name w:val="Balloon Text Char"/>
    <w:basedOn w:val="DefaultParagraphFont"/>
    <w:link w:val="BalloonText"/>
    <w:uiPriority w:val="99"/>
    <w:semiHidden/>
    <w:rsid w:val="001F6061"/>
    <w:rPr>
      <w:rFonts w:ascii="Tahoma" w:eastAsia="Calibri" w:hAnsi="Tahoma" w:cs="Tahoma"/>
      <w:sz w:val="16"/>
      <w:szCs w:val="16"/>
    </w:rPr>
  </w:style>
  <w:style w:type="character" w:customStyle="1" w:styleId="SubtitleChar">
    <w:name w:val="Subtitle Char"/>
    <w:basedOn w:val="DefaultParagraphFont"/>
    <w:link w:val="Subtitle"/>
    <w:rsid w:val="001F6061"/>
    <w:rPr>
      <w:rFonts w:ascii="Times New Roman" w:eastAsia="Times New Roman" w:hAnsi="Times New Roman" w:cs="Times New Roman"/>
      <w:b/>
      <w:bCs/>
      <w:caps/>
      <w:sz w:val="24"/>
      <w:szCs w:val="24"/>
      <w:lang w:val="en-US"/>
    </w:rPr>
  </w:style>
  <w:style w:type="character" w:customStyle="1" w:styleId="BodyTextChar">
    <w:name w:val="Body Text Char"/>
    <w:basedOn w:val="DefaultParagraphFont"/>
    <w:link w:val="BodyText"/>
    <w:uiPriority w:val="1"/>
    <w:qFormat/>
    <w:rsid w:val="001F6061"/>
    <w:rPr>
      <w:rFonts w:ascii="Times New Roman" w:eastAsia="Times New Roman" w:hAnsi="Times New Roman" w:cs="Times New Roman"/>
      <w:sz w:val="20"/>
      <w:szCs w:val="20"/>
      <w:lang w:val="en-US"/>
    </w:rPr>
  </w:style>
  <w:style w:type="character" w:customStyle="1" w:styleId="fullpost">
    <w:name w:val="fullpost"/>
    <w:basedOn w:val="DefaultParagraphFont"/>
    <w:rsid w:val="001F6061"/>
  </w:style>
  <w:style w:type="character" w:customStyle="1" w:styleId="BodyTextIndentChar">
    <w:name w:val="Body Text Indent Char"/>
    <w:basedOn w:val="DefaultParagraphFont"/>
    <w:link w:val="BodyTextIndent"/>
    <w:uiPriority w:val="99"/>
    <w:semiHidden/>
    <w:rsid w:val="001F6061"/>
    <w:rPr>
      <w:rFonts w:ascii="Calibri" w:eastAsia="Calibri" w:hAnsi="Calibri" w:cs="Times New Roman"/>
    </w:rPr>
  </w:style>
  <w:style w:type="character" w:customStyle="1" w:styleId="z084er35j34m">
    <w:name w:val="z084er35j34m"/>
    <w:basedOn w:val="DefaultParagraphFont"/>
    <w:rsid w:val="001F6061"/>
  </w:style>
  <w:style w:type="paragraph" w:customStyle="1" w:styleId="Default">
    <w:name w:val="Default"/>
    <w:rsid w:val="001F6061"/>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st">
    <w:name w:val="st"/>
    <w:basedOn w:val="DefaultParagraphFont"/>
    <w:rsid w:val="001F6061"/>
  </w:style>
  <w:style w:type="character" w:customStyle="1" w:styleId="apple-converted-space">
    <w:name w:val="apple-converted-space"/>
    <w:basedOn w:val="DefaultParagraphFont"/>
    <w:rsid w:val="001F6061"/>
  </w:style>
  <w:style w:type="character" w:customStyle="1" w:styleId="TitleChar">
    <w:name w:val="Title Char"/>
    <w:basedOn w:val="DefaultParagraphFont"/>
    <w:link w:val="Title"/>
    <w:rsid w:val="001F6061"/>
    <w:rPr>
      <w:rFonts w:ascii="Times New Roman" w:eastAsia="Times New Roman" w:hAnsi="Times New Roman" w:cs="Times New Roman"/>
      <w:b/>
      <w:bCs/>
      <w:sz w:val="24"/>
      <w:szCs w:val="24"/>
      <w:lang w:val="en-US"/>
    </w:rPr>
  </w:style>
  <w:style w:type="character" w:customStyle="1" w:styleId="BodyTextIndent2Char">
    <w:name w:val="Body Text Indent 2 Char"/>
    <w:basedOn w:val="DefaultParagraphFont"/>
    <w:link w:val="BodyTextIndent2"/>
    <w:rsid w:val="001F6061"/>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1F6061"/>
    <w:rPr>
      <w:rFonts w:ascii="Times New Roman" w:eastAsia="Times New Roman" w:hAnsi="Times New Roman" w:cs="Times New Roman"/>
      <w:sz w:val="16"/>
      <w:szCs w:val="16"/>
    </w:rPr>
  </w:style>
  <w:style w:type="character" w:customStyle="1" w:styleId="a">
    <w:name w:val="a"/>
    <w:basedOn w:val="DefaultParagraphFont"/>
    <w:rsid w:val="001F6061"/>
  </w:style>
  <w:style w:type="character" w:customStyle="1" w:styleId="l6">
    <w:name w:val="l6"/>
    <w:basedOn w:val="DefaultParagraphFont"/>
    <w:rsid w:val="001F6061"/>
  </w:style>
  <w:style w:type="character" w:customStyle="1" w:styleId="l7">
    <w:name w:val="l7"/>
    <w:basedOn w:val="DefaultParagraphFont"/>
    <w:rsid w:val="001F6061"/>
  </w:style>
  <w:style w:type="character" w:customStyle="1" w:styleId="l12">
    <w:name w:val="l12"/>
    <w:basedOn w:val="DefaultParagraphFont"/>
    <w:rsid w:val="001F6061"/>
  </w:style>
  <w:style w:type="character" w:customStyle="1" w:styleId="l">
    <w:name w:val="l"/>
    <w:basedOn w:val="DefaultParagraphFont"/>
    <w:rsid w:val="001F6061"/>
  </w:style>
  <w:style w:type="character" w:customStyle="1" w:styleId="l8">
    <w:name w:val="l8"/>
    <w:basedOn w:val="DefaultParagraphFont"/>
    <w:rsid w:val="001F6061"/>
  </w:style>
  <w:style w:type="character" w:customStyle="1" w:styleId="FootnoteTextChar">
    <w:name w:val="Footnote Text Char"/>
    <w:aliases w:val="Footnote Text Char Char Char Char Char,Footnote Text Char Char Char Char1,Footnote Text Char Char Char1,Char Char"/>
    <w:basedOn w:val="DefaultParagraphFont"/>
    <w:link w:val="FootnoteText"/>
    <w:uiPriority w:val="99"/>
    <w:rsid w:val="001F6061"/>
    <w:rPr>
      <w:rFonts w:eastAsiaTheme="minorEastAsia"/>
      <w:sz w:val="20"/>
      <w:szCs w:val="20"/>
      <w:lang w:val="en-US" w:eastAsia="ja-JP"/>
    </w:rPr>
  </w:style>
  <w:style w:type="character" w:styleId="PlaceholderText">
    <w:name w:val="Placeholder Text"/>
    <w:basedOn w:val="DefaultParagraphFont"/>
    <w:uiPriority w:val="99"/>
    <w:semiHidden/>
    <w:rsid w:val="001F6061"/>
    <w:rPr>
      <w:color w:val="808080"/>
    </w:rPr>
  </w:style>
  <w:style w:type="table" w:customStyle="1" w:styleId="TableGrid1">
    <w:name w:val="Table Grid1"/>
    <w:basedOn w:val="TableNormal"/>
    <w:uiPriority w:val="59"/>
    <w:rsid w:val="001F6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semiHidden/>
    <w:rsid w:val="001F6061"/>
    <w:rPr>
      <w:rFonts w:ascii="Courier New" w:eastAsia="Times New Roman" w:hAnsi="Courier New" w:cs="Courier New"/>
      <w:sz w:val="20"/>
      <w:szCs w:val="20"/>
      <w:lang w:eastAsia="id-ID"/>
    </w:rPr>
  </w:style>
  <w:style w:type="table" w:customStyle="1" w:styleId="TableGrid4">
    <w:name w:val="Table Grid4"/>
    <w:basedOn w:val="TableNormal"/>
    <w:uiPriority w:val="59"/>
    <w:rsid w:val="001F606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1F6061"/>
    <w:rPr>
      <w:rFonts w:eastAsiaTheme="minorEastAsia"/>
      <w:b/>
      <w:bCs/>
      <w:i/>
      <w:iCs/>
      <w:sz w:val="26"/>
      <w:szCs w:val="26"/>
      <w:lang w:val="en-US"/>
    </w:rPr>
  </w:style>
  <w:style w:type="character" w:customStyle="1" w:styleId="Heading6Char">
    <w:name w:val="Heading 6 Char"/>
    <w:basedOn w:val="DefaultParagraphFont"/>
    <w:link w:val="Heading6"/>
    <w:rsid w:val="001F606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F6061"/>
    <w:rPr>
      <w:rFonts w:eastAsiaTheme="minorEastAsia"/>
      <w:sz w:val="24"/>
      <w:szCs w:val="24"/>
      <w:lang w:val="en-US"/>
    </w:rPr>
  </w:style>
  <w:style w:type="character" w:customStyle="1" w:styleId="Heading8Char">
    <w:name w:val="Heading 8 Char"/>
    <w:basedOn w:val="DefaultParagraphFont"/>
    <w:link w:val="Heading8"/>
    <w:uiPriority w:val="9"/>
    <w:semiHidden/>
    <w:rsid w:val="001F6061"/>
    <w:rPr>
      <w:rFonts w:eastAsiaTheme="minorEastAsia"/>
      <w:i/>
      <w:iCs/>
      <w:sz w:val="24"/>
      <w:szCs w:val="24"/>
      <w:lang w:val="en-US"/>
    </w:rPr>
  </w:style>
  <w:style w:type="character" w:customStyle="1" w:styleId="Heading9Char">
    <w:name w:val="Heading 9 Char"/>
    <w:basedOn w:val="DefaultParagraphFont"/>
    <w:link w:val="Heading9"/>
    <w:uiPriority w:val="9"/>
    <w:semiHidden/>
    <w:rsid w:val="001F6061"/>
    <w:rPr>
      <w:rFonts w:asciiTheme="majorHAnsi" w:eastAsiaTheme="majorEastAsia" w:hAnsiTheme="majorHAnsi" w:cstheme="majorBidi"/>
      <w:lang w:val="en-US"/>
    </w:rPr>
  </w:style>
  <w:style w:type="character" w:customStyle="1" w:styleId="longtext">
    <w:name w:val="longtext"/>
    <w:basedOn w:val="DefaultParagraphFont"/>
    <w:rsid w:val="001F6061"/>
  </w:style>
  <w:style w:type="character" w:customStyle="1" w:styleId="tgc">
    <w:name w:val="_tgc"/>
    <w:basedOn w:val="DefaultParagraphFont"/>
    <w:rsid w:val="001F6061"/>
  </w:style>
  <w:style w:type="character" w:customStyle="1" w:styleId="e24kjd">
    <w:name w:val="e24kjd"/>
    <w:basedOn w:val="DefaultParagraphFont"/>
    <w:rsid w:val="001F6061"/>
  </w:style>
  <w:style w:type="character" w:customStyle="1" w:styleId="ff8">
    <w:name w:val="ff8"/>
    <w:basedOn w:val="DefaultParagraphFont"/>
    <w:rsid w:val="001F6061"/>
  </w:style>
  <w:style w:type="character" w:customStyle="1" w:styleId="NoSpacingChar">
    <w:name w:val="No Spacing Char"/>
    <w:link w:val="NoSpacing"/>
    <w:uiPriority w:val="1"/>
    <w:locked/>
    <w:rsid w:val="001F6061"/>
  </w:style>
  <w:style w:type="paragraph" w:customStyle="1" w:styleId="lead">
    <w:name w:val="lead"/>
    <w:basedOn w:val="Normal"/>
    <w:rsid w:val="001F606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arab">
    <w:name w:val="arab"/>
    <w:basedOn w:val="Normal"/>
    <w:rsid w:val="001F606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markedcontent">
    <w:name w:val="markedcontent"/>
    <w:basedOn w:val="DefaultParagraphFont"/>
    <w:rsid w:val="001F6061"/>
  </w:style>
  <w:style w:type="character" w:customStyle="1" w:styleId="15">
    <w:name w:val="15"/>
    <w:basedOn w:val="DefaultParagraphFont"/>
    <w:rsid w:val="00326DD0"/>
    <w:rPr>
      <w:rFonts w:ascii="Calibri" w:hAnsi="Calibri" w:hint="default"/>
      <w:vertAlign w:val="superscript"/>
    </w:rPr>
  </w:style>
  <w:style w:type="character" w:customStyle="1" w:styleId="name">
    <w:name w:val="name"/>
    <w:basedOn w:val="DefaultParagraphFont"/>
    <w:rsid w:val="001950AB"/>
  </w:style>
  <w:style w:type="character" w:customStyle="1" w:styleId="affiliation">
    <w:name w:val="affiliation"/>
    <w:basedOn w:val="DefaultParagraphFont"/>
    <w:rsid w:val="007D3049"/>
  </w:style>
  <w:style w:type="paragraph" w:styleId="z-BottomofForm">
    <w:name w:val="HTML Bottom of Form"/>
    <w:basedOn w:val="Normal"/>
    <w:next w:val="Normal"/>
    <w:link w:val="z-BottomofFormChar"/>
    <w:hidden/>
    <w:uiPriority w:val="99"/>
    <w:semiHidden/>
    <w:unhideWhenUsed/>
    <w:rsid w:val="000D702D"/>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0D702D"/>
    <w:rPr>
      <w:rFonts w:ascii="Arial" w:eastAsia="Times New Roman" w:hAnsi="Arial" w:cs="Arial"/>
      <w:vanish/>
      <w:sz w:val="16"/>
      <w:szCs w:val="16"/>
    </w:rPr>
  </w:style>
  <w:style w:type="character" w:customStyle="1" w:styleId="l9">
    <w:name w:val="l9"/>
    <w:basedOn w:val="DefaultParagraphFont"/>
    <w:rsid w:val="00F163DE"/>
  </w:style>
  <w:style w:type="character" w:customStyle="1" w:styleId="l10">
    <w:name w:val="l10"/>
    <w:basedOn w:val="DefaultParagraphFont"/>
    <w:rsid w:val="00F163DE"/>
  </w:style>
  <w:style w:type="character" w:customStyle="1" w:styleId="skimlinks-unlinked">
    <w:name w:val="skimlinks-unlinked"/>
    <w:basedOn w:val="DefaultParagraphFont"/>
    <w:rsid w:val="00F163DE"/>
  </w:style>
  <w:style w:type="paragraph" w:customStyle="1" w:styleId="TableParagraph">
    <w:name w:val="Table Paragraph"/>
    <w:basedOn w:val="Normal"/>
    <w:uiPriority w:val="1"/>
    <w:qFormat/>
    <w:rsid w:val="006151A8"/>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35750">
      <w:bodyDiv w:val="1"/>
      <w:marLeft w:val="0"/>
      <w:marRight w:val="0"/>
      <w:marTop w:val="0"/>
      <w:marBottom w:val="0"/>
      <w:divBdr>
        <w:top w:val="none" w:sz="0" w:space="0" w:color="auto"/>
        <w:left w:val="none" w:sz="0" w:space="0" w:color="auto"/>
        <w:bottom w:val="none" w:sz="0" w:space="0" w:color="auto"/>
        <w:right w:val="none" w:sz="0" w:space="0" w:color="auto"/>
      </w:divBdr>
    </w:div>
    <w:div w:id="177895642">
      <w:bodyDiv w:val="1"/>
      <w:marLeft w:val="0"/>
      <w:marRight w:val="0"/>
      <w:marTop w:val="0"/>
      <w:marBottom w:val="0"/>
      <w:divBdr>
        <w:top w:val="none" w:sz="0" w:space="0" w:color="auto"/>
        <w:left w:val="none" w:sz="0" w:space="0" w:color="auto"/>
        <w:bottom w:val="none" w:sz="0" w:space="0" w:color="auto"/>
        <w:right w:val="none" w:sz="0" w:space="0" w:color="auto"/>
      </w:divBdr>
    </w:div>
    <w:div w:id="275790763">
      <w:bodyDiv w:val="1"/>
      <w:marLeft w:val="0"/>
      <w:marRight w:val="0"/>
      <w:marTop w:val="0"/>
      <w:marBottom w:val="0"/>
      <w:divBdr>
        <w:top w:val="none" w:sz="0" w:space="0" w:color="auto"/>
        <w:left w:val="none" w:sz="0" w:space="0" w:color="auto"/>
        <w:bottom w:val="none" w:sz="0" w:space="0" w:color="auto"/>
        <w:right w:val="none" w:sz="0" w:space="0" w:color="auto"/>
      </w:divBdr>
    </w:div>
    <w:div w:id="294141269">
      <w:bodyDiv w:val="1"/>
      <w:marLeft w:val="0"/>
      <w:marRight w:val="0"/>
      <w:marTop w:val="0"/>
      <w:marBottom w:val="0"/>
      <w:divBdr>
        <w:top w:val="none" w:sz="0" w:space="0" w:color="auto"/>
        <w:left w:val="none" w:sz="0" w:space="0" w:color="auto"/>
        <w:bottom w:val="none" w:sz="0" w:space="0" w:color="auto"/>
        <w:right w:val="none" w:sz="0" w:space="0" w:color="auto"/>
      </w:divBdr>
    </w:div>
    <w:div w:id="339505868">
      <w:bodyDiv w:val="1"/>
      <w:marLeft w:val="0"/>
      <w:marRight w:val="0"/>
      <w:marTop w:val="0"/>
      <w:marBottom w:val="0"/>
      <w:divBdr>
        <w:top w:val="none" w:sz="0" w:space="0" w:color="auto"/>
        <w:left w:val="none" w:sz="0" w:space="0" w:color="auto"/>
        <w:bottom w:val="none" w:sz="0" w:space="0" w:color="auto"/>
        <w:right w:val="none" w:sz="0" w:space="0" w:color="auto"/>
      </w:divBdr>
    </w:div>
    <w:div w:id="1108113832">
      <w:bodyDiv w:val="1"/>
      <w:marLeft w:val="0"/>
      <w:marRight w:val="0"/>
      <w:marTop w:val="0"/>
      <w:marBottom w:val="0"/>
      <w:divBdr>
        <w:top w:val="none" w:sz="0" w:space="0" w:color="auto"/>
        <w:left w:val="none" w:sz="0" w:space="0" w:color="auto"/>
        <w:bottom w:val="none" w:sz="0" w:space="0" w:color="auto"/>
        <w:right w:val="none" w:sz="0" w:space="0" w:color="auto"/>
      </w:divBdr>
    </w:div>
    <w:div w:id="1290553996">
      <w:bodyDiv w:val="1"/>
      <w:marLeft w:val="0"/>
      <w:marRight w:val="0"/>
      <w:marTop w:val="0"/>
      <w:marBottom w:val="0"/>
      <w:divBdr>
        <w:top w:val="none" w:sz="0" w:space="0" w:color="auto"/>
        <w:left w:val="none" w:sz="0" w:space="0" w:color="auto"/>
        <w:bottom w:val="none" w:sz="0" w:space="0" w:color="auto"/>
        <w:right w:val="none" w:sz="0" w:space="0" w:color="auto"/>
      </w:divBdr>
    </w:div>
    <w:div w:id="1312441153">
      <w:bodyDiv w:val="1"/>
      <w:marLeft w:val="0"/>
      <w:marRight w:val="0"/>
      <w:marTop w:val="0"/>
      <w:marBottom w:val="0"/>
      <w:divBdr>
        <w:top w:val="none" w:sz="0" w:space="0" w:color="auto"/>
        <w:left w:val="none" w:sz="0" w:space="0" w:color="auto"/>
        <w:bottom w:val="none" w:sz="0" w:space="0" w:color="auto"/>
        <w:right w:val="none" w:sz="0" w:space="0" w:color="auto"/>
      </w:divBdr>
    </w:div>
    <w:div w:id="1377512479">
      <w:bodyDiv w:val="1"/>
      <w:marLeft w:val="0"/>
      <w:marRight w:val="0"/>
      <w:marTop w:val="0"/>
      <w:marBottom w:val="0"/>
      <w:divBdr>
        <w:top w:val="none" w:sz="0" w:space="0" w:color="auto"/>
        <w:left w:val="none" w:sz="0" w:space="0" w:color="auto"/>
        <w:bottom w:val="none" w:sz="0" w:space="0" w:color="auto"/>
        <w:right w:val="none" w:sz="0" w:space="0" w:color="auto"/>
      </w:divBdr>
    </w:div>
    <w:div w:id="1419210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624B45-5284-4053-BB9E-FB4CE6EEB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3522</Words>
  <Characters>20080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Latansa</cp:lastModifiedBy>
  <cp:revision>4</cp:revision>
  <cp:lastPrinted>2022-12-14T04:40:00Z</cp:lastPrinted>
  <dcterms:created xsi:type="dcterms:W3CDTF">2023-01-10T04:00:00Z</dcterms:created>
  <dcterms:modified xsi:type="dcterms:W3CDTF">2023-01-11T03:23:00Z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1057-11.2.0.10223</vt:lpwstr>
  </property>
</Properties>
</file>